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6B979" w14:textId="77777777" w:rsidR="00161020" w:rsidRPr="00161020" w:rsidRDefault="00161020" w:rsidP="00161020">
      <w:pPr>
        <w:tabs>
          <w:tab w:val="left" w:pos="5400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610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4DC968" wp14:editId="31346290">
            <wp:extent cx="942975" cy="9144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6591B" w14:textId="77777777" w:rsidR="00161020" w:rsidRPr="00161020" w:rsidRDefault="00161020" w:rsidP="00161020">
      <w:pPr>
        <w:tabs>
          <w:tab w:val="left" w:pos="540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10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КОМИТЕТ АРХИТЕКТУРЫ И ГРАДОСТРОИТЕЛЬСТВА КУРСКОЙ ОБЛАСТИ</w:t>
      </w:r>
    </w:p>
    <w:p w14:paraId="5F754E47" w14:textId="77777777" w:rsidR="00161020" w:rsidRPr="00161020" w:rsidRDefault="00161020" w:rsidP="0016102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248E218" w14:textId="77777777" w:rsidR="00161020" w:rsidRPr="00161020" w:rsidRDefault="00161020" w:rsidP="0016102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10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31168691" w14:textId="77777777" w:rsidR="00161020" w:rsidRPr="00161020" w:rsidRDefault="00161020" w:rsidP="00161020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3525F8" w14:textId="786E1723" w:rsidR="00161020" w:rsidRPr="00161020" w:rsidRDefault="00161020" w:rsidP="00161020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8E5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16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</w:t>
      </w:r>
      <w:r w:rsidR="008E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6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№ 01-12/____</w:t>
      </w:r>
    </w:p>
    <w:p w14:paraId="39FE64E6" w14:textId="77777777" w:rsidR="00161020" w:rsidRPr="00161020" w:rsidRDefault="00161020" w:rsidP="00161020">
      <w:pPr>
        <w:spacing w:after="0" w:line="252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2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Курск</w:t>
      </w:r>
    </w:p>
    <w:p w14:paraId="6F71A22B" w14:textId="77777777" w:rsidR="00161020" w:rsidRPr="00161020" w:rsidRDefault="00161020" w:rsidP="00161020">
      <w:pPr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674AEC" w14:textId="77777777" w:rsidR="00161020" w:rsidRPr="00161020" w:rsidRDefault="00161020" w:rsidP="00161020">
      <w:pPr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Генеральный план </w:t>
      </w:r>
    </w:p>
    <w:p w14:paraId="16B230F4" w14:textId="77777777" w:rsidR="00161020" w:rsidRPr="00161020" w:rsidRDefault="00161020" w:rsidP="00161020">
      <w:pPr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bookmarkStart w:id="0" w:name="_Hlk120089369"/>
      <w:r w:rsidRPr="00161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«Ивановский сельсовет»</w:t>
      </w:r>
    </w:p>
    <w:p w14:paraId="4D0CC5CD" w14:textId="77777777" w:rsidR="00161020" w:rsidRPr="00161020" w:rsidRDefault="00161020" w:rsidP="00161020">
      <w:pPr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Солнцевского района Курской области</w:t>
      </w:r>
      <w:bookmarkEnd w:id="0"/>
    </w:p>
    <w:p w14:paraId="7E0D160C" w14:textId="77777777" w:rsidR="00161020" w:rsidRPr="00161020" w:rsidRDefault="00161020" w:rsidP="00161020">
      <w:pPr>
        <w:tabs>
          <w:tab w:val="left" w:pos="709"/>
        </w:tabs>
        <w:spacing w:after="0" w:line="25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13BCA0" w14:textId="77777777" w:rsidR="00161020" w:rsidRPr="00161020" w:rsidRDefault="00161020" w:rsidP="001610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38201E" w14:textId="77777777" w:rsidR="00161020" w:rsidRPr="00161020" w:rsidRDefault="00161020" w:rsidP="001610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020">
        <w:rPr>
          <w:rFonts w:ascii="Times New Roman" w:eastAsia="Calibri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Курской области от 7 декабря 2021 года № 109-ЗКО «О 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Администрации Курской области от 02.03.2022 № 180-па «Об утверждении Положения о порядке подготовки и утверждения проектов документов территориального планирования городских и сельских поселений Курской области» комитет архитектуры и градостроительства Курской области РЕШИЛ:</w:t>
      </w:r>
    </w:p>
    <w:p w14:paraId="2334D825" w14:textId="77777777" w:rsidR="00161020" w:rsidRPr="00161020" w:rsidRDefault="00161020" w:rsidP="0016102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020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изменения, которые вносятся в Генеральный план муниципального образования «Ивановский сельсовет» Солнцевского района Курской области, утвержденный решением Собрания депутатов Ивановского сельсовета Солнцевского района Курской области </w:t>
      </w:r>
      <w:r w:rsidRPr="00161020">
        <w:rPr>
          <w:rFonts w:ascii="Times New Roman" w:eastAsia="Calibri" w:hAnsi="Times New Roman" w:cs="Times New Roman"/>
          <w:sz w:val="28"/>
          <w:szCs w:val="28"/>
        </w:rPr>
        <w:br/>
        <w:t>от 30 декабря 2013</w:t>
      </w:r>
      <w:r w:rsidRPr="001610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61020">
        <w:rPr>
          <w:rFonts w:ascii="Times New Roman" w:eastAsia="Calibri" w:hAnsi="Times New Roman" w:cs="Times New Roman"/>
          <w:sz w:val="28"/>
          <w:szCs w:val="28"/>
        </w:rPr>
        <w:t>года № 33-13 (в редакции решения комитета архитектуры и градостроительства Курской области от 27 января 2023 года № 01-12/29).</w:t>
      </w:r>
    </w:p>
    <w:p w14:paraId="3D54D497" w14:textId="77777777" w:rsidR="00161020" w:rsidRPr="00161020" w:rsidRDefault="00161020" w:rsidP="00161020">
      <w:pPr>
        <w:shd w:val="clear" w:color="auto" w:fill="FFFFFF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C73D4" w14:textId="77777777" w:rsidR="00161020" w:rsidRPr="00161020" w:rsidRDefault="00161020" w:rsidP="00161020">
      <w:pPr>
        <w:shd w:val="clear" w:color="auto" w:fill="FFFFFF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47717" w14:textId="77777777" w:rsidR="00161020" w:rsidRPr="00161020" w:rsidRDefault="00161020" w:rsidP="00161020">
      <w:pPr>
        <w:shd w:val="clear" w:color="auto" w:fill="FFFFFF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97690" w14:textId="77777777" w:rsidR="00161020" w:rsidRPr="00161020" w:rsidRDefault="00161020" w:rsidP="0016102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комитета,</w:t>
      </w:r>
    </w:p>
    <w:p w14:paraId="63C6378B" w14:textId="3895D774" w:rsidR="00161020" w:rsidRPr="00161020" w:rsidRDefault="00161020" w:rsidP="00161020">
      <w:pPr>
        <w:spacing w:line="256" w:lineRule="auto"/>
        <w:ind w:right="-1"/>
        <w:rPr>
          <w:rFonts w:ascii="Calibri" w:eastAsia="Calibri" w:hAnsi="Calibri" w:cs="Times New Roman"/>
        </w:rPr>
      </w:pPr>
      <w:r w:rsidRPr="001610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Курской области                                            С.Г. Чернов</w:t>
      </w:r>
    </w:p>
    <w:p w14:paraId="1F92B447" w14:textId="7086BE03" w:rsidR="00952E12" w:rsidRPr="00BE620C" w:rsidRDefault="00952E12" w:rsidP="00A300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2E12" w:rsidRPr="00BE620C" w:rsidSect="003414D8">
          <w:headerReference w:type="even" r:id="rId9"/>
          <w:headerReference w:type="default" r:id="rId1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45D6086" w14:textId="77777777" w:rsidR="0095399A" w:rsidRPr="00BE620C" w:rsidRDefault="0095399A" w:rsidP="00B3655D">
      <w:pPr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5D4CB2B8" w14:textId="77777777" w:rsidR="0095399A" w:rsidRPr="00BE620C" w:rsidRDefault="0095399A" w:rsidP="00B3655D">
      <w:pPr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E620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решением комитета архитектуры и градостроительства Курской области</w:t>
      </w:r>
    </w:p>
    <w:p w14:paraId="627125F7" w14:textId="0EDC21E3" w:rsidR="0095399A" w:rsidRPr="00BE620C" w:rsidRDefault="0095399A" w:rsidP="00B3655D">
      <w:pPr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 w:rsidR="008E5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31FD7"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01-12/_____</w:t>
      </w:r>
    </w:p>
    <w:p w14:paraId="29CA6EDE" w14:textId="77777777" w:rsidR="0095399A" w:rsidRPr="00BE620C" w:rsidRDefault="0095399A" w:rsidP="009539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0BF0F8" w14:textId="77777777" w:rsidR="0095399A" w:rsidRPr="00BE620C" w:rsidRDefault="0095399A" w:rsidP="009539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379108" w14:textId="77777777" w:rsidR="00161020" w:rsidRPr="00161020" w:rsidRDefault="00161020" w:rsidP="00161020">
      <w:pPr>
        <w:pStyle w:val="ab"/>
        <w:tabs>
          <w:tab w:val="left" w:pos="709"/>
        </w:tabs>
        <w:rPr>
          <w:b/>
          <w:bCs/>
          <w:szCs w:val="28"/>
        </w:rPr>
      </w:pPr>
      <w:r w:rsidRPr="00161020">
        <w:rPr>
          <w:b/>
          <w:bCs/>
          <w:szCs w:val="28"/>
        </w:rPr>
        <w:t>ИЗМЕНЕНИЯ,</w:t>
      </w:r>
    </w:p>
    <w:p w14:paraId="6AC3B672" w14:textId="77777777" w:rsidR="00161020" w:rsidRPr="00161020" w:rsidRDefault="00161020" w:rsidP="00161020">
      <w:pPr>
        <w:pStyle w:val="ab"/>
        <w:tabs>
          <w:tab w:val="left" w:pos="709"/>
        </w:tabs>
        <w:rPr>
          <w:b/>
          <w:bCs/>
          <w:szCs w:val="28"/>
        </w:rPr>
      </w:pPr>
      <w:r w:rsidRPr="00161020">
        <w:rPr>
          <w:b/>
          <w:bCs/>
          <w:szCs w:val="28"/>
        </w:rPr>
        <w:t>которые вносятся в Генеральный план</w:t>
      </w:r>
    </w:p>
    <w:p w14:paraId="713B2BBF" w14:textId="77777777" w:rsidR="00161020" w:rsidRPr="00161020" w:rsidRDefault="00161020" w:rsidP="00161020">
      <w:pPr>
        <w:pStyle w:val="ab"/>
        <w:tabs>
          <w:tab w:val="left" w:pos="709"/>
        </w:tabs>
        <w:rPr>
          <w:b/>
          <w:bCs/>
          <w:szCs w:val="28"/>
        </w:rPr>
      </w:pPr>
      <w:r w:rsidRPr="00161020">
        <w:rPr>
          <w:b/>
          <w:bCs/>
          <w:szCs w:val="28"/>
        </w:rPr>
        <w:t>муниципального образования «Ивановский сельсовет»</w:t>
      </w:r>
    </w:p>
    <w:p w14:paraId="169445D5" w14:textId="060A33A7" w:rsidR="007D4F84" w:rsidRDefault="00161020" w:rsidP="00161020">
      <w:pPr>
        <w:pStyle w:val="ab"/>
        <w:tabs>
          <w:tab w:val="left" w:pos="709"/>
        </w:tabs>
        <w:rPr>
          <w:b/>
          <w:bCs/>
          <w:szCs w:val="28"/>
        </w:rPr>
      </w:pPr>
      <w:r w:rsidRPr="00161020">
        <w:rPr>
          <w:b/>
          <w:bCs/>
          <w:szCs w:val="28"/>
        </w:rPr>
        <w:t>Солнцевского района Курской области, утвержденный решением Собрания депутатов Ивановского сельсовета Солнцевского района Курской области от 30 декабря 2013 года № 33-13</w:t>
      </w:r>
    </w:p>
    <w:p w14:paraId="6598A844" w14:textId="77777777" w:rsidR="00161020" w:rsidRPr="00BE620C" w:rsidRDefault="00161020" w:rsidP="00DB770D">
      <w:pPr>
        <w:pStyle w:val="ab"/>
        <w:tabs>
          <w:tab w:val="left" w:pos="709"/>
        </w:tabs>
        <w:rPr>
          <w:bCs/>
          <w:szCs w:val="28"/>
        </w:rPr>
      </w:pPr>
    </w:p>
    <w:p w14:paraId="6CA270FF" w14:textId="455188A4" w:rsidR="00FC29B5" w:rsidRPr="00BE620C" w:rsidRDefault="00C80747" w:rsidP="00FC29B5">
      <w:pPr>
        <w:widowControl w:val="0"/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0C">
        <w:rPr>
          <w:rFonts w:ascii="Times New Roman" w:hAnsi="Times New Roman" w:cs="Times New Roman"/>
          <w:sz w:val="28"/>
          <w:szCs w:val="28"/>
        </w:rPr>
        <w:t>1</w:t>
      </w:r>
      <w:r w:rsidR="00FC29B5" w:rsidRPr="00BE620C">
        <w:rPr>
          <w:rFonts w:ascii="Times New Roman" w:hAnsi="Times New Roman" w:cs="Times New Roman"/>
          <w:sz w:val="28"/>
          <w:szCs w:val="28"/>
        </w:rPr>
        <w:t xml:space="preserve">. В </w:t>
      </w:r>
      <w:r w:rsidR="00FC29B5"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Томе 3 «Перечень и характеристика основных факторов риска возникновения чрезвычайных ситуаций природного и техногенного характера»:</w:t>
      </w:r>
    </w:p>
    <w:p w14:paraId="64C0A53C" w14:textId="5C7F3FA7" w:rsidR="003931AC" w:rsidRDefault="00E51DE1" w:rsidP="009F7F18">
      <w:pPr>
        <w:widowControl w:val="0"/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дополнить приложением </w:t>
      </w:r>
      <w:r w:rsidR="00F253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планируемых объектов местного значения в области предупреждения возникновения чрезвычайных ситуаций природного и техногенного характера»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7AC1D7" w14:textId="77777777" w:rsidR="009F7F18" w:rsidRDefault="009F7F18" w:rsidP="009F7F18">
      <w:pPr>
        <w:tabs>
          <w:tab w:val="left" w:pos="6096"/>
        </w:tabs>
        <w:spacing w:after="0" w:line="240" w:lineRule="auto"/>
        <w:ind w:left="1034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  <w14:ligatures w14:val="standardContextual"/>
        </w:rPr>
        <w:sectPr w:rsidR="009F7F18" w:rsidSect="009F7F18">
          <w:headerReference w:type="first" r:id="rId11"/>
          <w:pgSz w:w="11906" w:h="16838"/>
          <w:pgMar w:top="1134" w:right="1701" w:bottom="1134" w:left="1134" w:header="709" w:footer="709" w:gutter="0"/>
          <w:pgNumType w:start="2"/>
          <w:cols w:space="708"/>
          <w:titlePg/>
          <w:docGrid w:linePitch="360"/>
        </w:sectPr>
      </w:pPr>
    </w:p>
    <w:p w14:paraId="093F822C" w14:textId="1294F1B2" w:rsidR="00E51DE1" w:rsidRPr="00E51DE1" w:rsidRDefault="00E51DE1" w:rsidP="00E51DE1">
      <w:pPr>
        <w:tabs>
          <w:tab w:val="left" w:pos="6096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D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  <w14:ligatures w14:val="standardContextual"/>
        </w:rPr>
        <w:lastRenderedPageBreak/>
        <w:t>«</w:t>
      </w:r>
      <w:r w:rsidRPr="00E5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39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64718409" w14:textId="77777777" w:rsidR="00E51DE1" w:rsidRPr="00E51DE1" w:rsidRDefault="00E51DE1" w:rsidP="00E51D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333FE" w14:textId="77777777" w:rsidR="00E51DE1" w:rsidRDefault="00E51DE1" w:rsidP="00E51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планируемых объектов местного значения в области предупреждения возникновения чрезвычайных ситуаций природного и техногенного характера</w:t>
      </w:r>
    </w:p>
    <w:p w14:paraId="7EAB5B79" w14:textId="77777777" w:rsidR="00E51DE1" w:rsidRPr="00E51DE1" w:rsidRDefault="00E51DE1" w:rsidP="00E51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5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2127"/>
        <w:gridCol w:w="2409"/>
        <w:gridCol w:w="1980"/>
        <w:gridCol w:w="2409"/>
        <w:gridCol w:w="2327"/>
      </w:tblGrid>
      <w:tr w:rsidR="00E51DE1" w:rsidRPr="00E51DE1" w14:paraId="15481BA5" w14:textId="77777777" w:rsidTr="00E51DE1">
        <w:trPr>
          <w:trHeight w:val="1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C4C1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№</w:t>
            </w:r>
          </w:p>
          <w:p w14:paraId="3C4D07BD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EBF84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60D56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Местонахождение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62BF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Характеристика объекта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B36AB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Срок реализации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D0C93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Обоснование выбранного варианта размещения объектов местного значения на основе анализа использования соответствующей территории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1DB2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Оценка возможного влияния планируемых для размещения объектов местного значения на комплексное развитие соответствующей территории</w:t>
            </w:r>
          </w:p>
        </w:tc>
      </w:tr>
      <w:tr w:rsidR="00E51DE1" w:rsidRPr="00E51DE1" w14:paraId="7CA681E4" w14:textId="77777777" w:rsidTr="00E51DE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94497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F873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011F7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E27CA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9625A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ED4D1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6F94B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E51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7</w:t>
            </w:r>
          </w:p>
        </w:tc>
      </w:tr>
      <w:tr w:rsidR="00E51DE1" w:rsidRPr="00E51DE1" w14:paraId="4B827211" w14:textId="77777777" w:rsidTr="00BC0E9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0B41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6872C" w14:textId="77777777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07EE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7DB8252D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1C7728F5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3A4D1D8F" w14:textId="226B115A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д. Алексеевка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B9F0" w14:textId="77777777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EE7F" w14:textId="77777777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A74D2" w14:textId="77777777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91B4" w14:textId="77777777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51DE1" w:rsidRPr="00E51DE1" w14:paraId="743E191A" w14:textId="77777777" w:rsidTr="00BC0E9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A4F4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F257" w14:textId="009E80C3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514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1AE92967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7DE6238A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5A7BDB4E" w14:textId="00EE69A6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Максимово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2829" w14:textId="081D226A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8B27" w14:textId="4CEFCE85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4456" w14:textId="6C87B6EB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8A1C" w14:textId="2D814B3C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51DE1" w:rsidRPr="00E51DE1" w14:paraId="31ACF6C8" w14:textId="77777777" w:rsidTr="00BC0E9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8ADF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686D" w14:textId="66A8954C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AE97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1FD1B3EB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4AF0143D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65FFE826" w14:textId="77454824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д. Халино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EFBE" w14:textId="60BDF6E0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221E" w14:textId="7ED10337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A76C" w14:textId="54300BFF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C1DC" w14:textId="52490F40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47A9DBA9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B72B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B00F" w14:textId="35B542BB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Устройство оповещения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F536" w14:textId="5BD13BD8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D037" w14:textId="11A21C80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9F48" w14:textId="510F7450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43B4" w14:textId="5B8F687C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Покрытие территории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333A" w14:textId="2BBA7F1B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Повышение уровня</w:t>
            </w:r>
          </w:p>
        </w:tc>
      </w:tr>
      <w:tr w:rsidR="00F25311" w:rsidRPr="00E51DE1" w14:paraId="4BEB0406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C38C" w14:textId="2CAB0C3F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9201" w14:textId="390193C5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E710" w14:textId="0C8EBFF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B37" w14:textId="5B672093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F4FC" w14:textId="1E5989EF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1F85" w14:textId="6C0D6A31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FF18" w14:textId="59AFC7DF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51DE1" w:rsidRPr="00E51DE1" w14:paraId="119149C6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816D" w14:textId="77777777" w:rsidR="00E51DE1" w:rsidRPr="00E51DE1" w:rsidRDefault="00E51DE1" w:rsidP="00F25311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28C2" w14:textId="4B70008B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49E9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3A89363A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6E728579" w14:textId="3CF22CF5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Дорохо-Доренское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5B7C" w14:textId="132C0D4E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6683" w14:textId="4053FFA9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677D" w14:textId="27A84D84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ED37" w14:textId="4C774358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пожарной безопасности в муниципальном образовании</w:t>
            </w:r>
          </w:p>
        </w:tc>
      </w:tr>
      <w:tr w:rsidR="00E51DE1" w:rsidRPr="00E51DE1" w14:paraId="2CD637AD" w14:textId="77777777" w:rsidTr="00BC0E9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52EA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A94E" w14:textId="4346794C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7D55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4DDC06E9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0D01FB1B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019B0E6D" w14:textId="200AE1D9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х. Баранов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0D17" w14:textId="40D69D86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0C9C" w14:textId="2D6E9F9C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BF8A" w14:textId="315FBEC2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BA91" w14:textId="4125EDD2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51DE1" w:rsidRPr="00E51DE1" w14:paraId="7CC66462" w14:textId="77777777" w:rsidTr="00BC0E9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ED24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6C00" w14:textId="40B7F7B0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0DA8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4423DF57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2F3BE95E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52570175" w14:textId="2874900B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Конарево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CDF4" w14:textId="22A07938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EB6D" w14:textId="07EDE8D6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69BA" w14:textId="74A18741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AFBB" w14:textId="73CEB4E2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51DE1" w:rsidRPr="00E51DE1" w14:paraId="2D2400BF" w14:textId="77777777" w:rsidTr="00E51DE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2A12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EDEC" w14:textId="4A66D1FB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9B33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2ADDDBFB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1C4CE79B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62C15A76" w14:textId="511724C6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д. Ивановка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5801" w14:textId="01572806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F0DB" w14:textId="36BDEF5B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013C" w14:textId="5BFE2E12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486B" w14:textId="413A5F00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51DE1" w:rsidRPr="00E51DE1" w14:paraId="06133844" w14:textId="77777777" w:rsidTr="008C011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BC25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C182" w14:textId="032D1510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80CB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5915AD29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2FA0D2D4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4F1B3CCA" w14:textId="47C4D16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д. Ивановка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03CC" w14:textId="4987E7E2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90F5" w14:textId="2F944137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FDC3" w14:textId="10638A71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1E39" w14:textId="55C2D96E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51DE1" w:rsidRPr="00E51DE1" w14:paraId="34A700C4" w14:textId="77777777" w:rsidTr="008C011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BFCD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F71C" w14:textId="618BE21C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33B5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3DA6980C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2481CCA2" w14:textId="0571D7D1" w:rsidR="00E51DE1" w:rsidRPr="00E51DE1" w:rsidRDefault="00E51DE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муниципальное образование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2610" w14:textId="7DD793CD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0B08" w14:textId="60D4976E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F5DF" w14:textId="2F1C3CA2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15D2" w14:textId="694EED5D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66E18E32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BEBD" w14:textId="7B711FA6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1ECB" w14:textId="3DD82262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2C2F" w14:textId="27ABE5D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EA21" w14:textId="089D339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D2C6" w14:textId="11D0CA1A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C726" w14:textId="271ADDA0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F91C" w14:textId="4CB51339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25311" w:rsidRPr="00E51DE1" w14:paraId="52A87658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1CDA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B2FC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3DF1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«Ивановский сельсовет»,</w:t>
            </w:r>
          </w:p>
          <w:p w14:paraId="78173493" w14:textId="6ACE3FC8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д. Ивановка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F319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DE1F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3583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ABCB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DE1" w:rsidRPr="00E51DE1" w14:paraId="488FA724" w14:textId="77777777" w:rsidTr="008C011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E362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0251" w14:textId="50779E6F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8E09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2CA7C54A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3B486F71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3EFE9D7D" w14:textId="64E8076F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д. Ивановка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A9DD" w14:textId="3F1B2295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5AE1" w14:textId="56C25058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2A2D" w14:textId="29C6E842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E248" w14:textId="4EC906B7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51DE1" w:rsidRPr="00E51DE1" w14:paraId="7587701A" w14:textId="77777777" w:rsidTr="008C011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0B5A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3564" w14:textId="4186AFA0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0ECF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16AEDABE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4D0A5FB3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7BCD11EB" w14:textId="2206241B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с. Никольское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675A" w14:textId="0F0A77B6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8849" w14:textId="12AFBD71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593F" w14:textId="1113730D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A21F" w14:textId="323161A9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51DE1" w:rsidRPr="00E51DE1" w14:paraId="6BF59A26" w14:textId="77777777" w:rsidTr="008C011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6211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009E" w14:textId="69FD465D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DD9F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097A1759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2BDE6B1A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6B816A17" w14:textId="0EBFA003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с. Никольское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D323" w14:textId="0514D3BB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DD60" w14:textId="7B035484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88C9" w14:textId="1E30DD7D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69DA" w14:textId="53ADBC4E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51DE1" w:rsidRPr="00E51DE1" w14:paraId="29886A01" w14:textId="77777777" w:rsidTr="008C011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7F68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77DE" w14:textId="05C3D05C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537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4FEE3CAD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019A8FB2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4FE57D9A" w14:textId="218740C9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д. 2-я Екатериновка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63D3" w14:textId="0B0B50C1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5830" w14:textId="6CA4B992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0EAA" w14:textId="4B1DE982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78CF" w14:textId="5593ECA7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51DE1" w:rsidRPr="00E51DE1" w14:paraId="4F513716" w14:textId="77777777" w:rsidTr="008C011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23CD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2A24" w14:textId="438594F5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D6F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43EF1C6E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68B98989" w14:textId="577FE626" w:rsidR="00E51DE1" w:rsidRPr="00E51DE1" w:rsidRDefault="00E51DE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312D" w14:textId="7FF25D7E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4E1C" w14:textId="067006F6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5BF1" w14:textId="223B8D41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093D" w14:textId="61A6C61C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181A0F78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6ED6" w14:textId="60AD178B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F5E3" w14:textId="6B6D243B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DFE7" w14:textId="5513EB7C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83FA" w14:textId="783DDE38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C63D" w14:textId="7882F2F1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09BF" w14:textId="52AEF745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BA54" w14:textId="1D50E550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25311" w:rsidRPr="00E51DE1" w14:paraId="4163C3A6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B20D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4B8D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4E38" w14:textId="741B545A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д. 2-я Екатериновка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86B3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3807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2475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7405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DE1" w:rsidRPr="00E51DE1" w14:paraId="0494E33E" w14:textId="77777777" w:rsidTr="008C011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B363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8C64" w14:textId="7E16E91F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3770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343A7BF6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42B24FA7" w14:textId="77777777" w:rsidR="00E51DE1" w:rsidRPr="00DB3DF8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0CCBD7B6" w14:textId="4DA697DA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д. Нижняя Ивица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0C81" w14:textId="0FF9B35F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6ADB" w14:textId="08EAB7C7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4408" w14:textId="560B15A9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5A3AC" w14:textId="024AC70B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51DE1" w:rsidRPr="00E51DE1" w14:paraId="4C0572FC" w14:textId="77777777" w:rsidTr="00E51DE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F17A" w14:textId="77777777" w:rsidR="00E51DE1" w:rsidRPr="00E51DE1" w:rsidRDefault="00E51DE1" w:rsidP="00E51DE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CB42" w14:textId="5BBF7EDB" w:rsidR="00E51DE1" w:rsidRPr="00E51DE1" w:rsidRDefault="00E51DE1" w:rsidP="00E51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CE14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02A3ACF0" w14:textId="77777777" w:rsidR="00E51DE1" w:rsidRP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 район,</w:t>
            </w:r>
          </w:p>
          <w:p w14:paraId="7BC8C03F" w14:textId="77777777" w:rsidR="00E51DE1" w:rsidRDefault="00E51DE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«Ивановский сельсовет»,</w:t>
            </w:r>
          </w:p>
          <w:p w14:paraId="0EF77939" w14:textId="4CE59362" w:rsidR="00E51DE1" w:rsidRPr="00E51DE1" w:rsidRDefault="00F25311" w:rsidP="00E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25311">
              <w:rPr>
                <w:rFonts w:ascii="Times New Roman" w:eastAsia="Calibri" w:hAnsi="Times New Roman" w:cs="Times New Roman"/>
                <w:sz w:val="20"/>
                <w:szCs w:val="16"/>
              </w:rPr>
              <w:t>х. Возрождение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35CE" w14:textId="4A14CF45" w:rsidR="00E51DE1" w:rsidRPr="00E51DE1" w:rsidRDefault="00E51DE1" w:rsidP="00E51DE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FF38" w14:textId="2F98F635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E9F4" w14:textId="70D2BCA1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EA9D" w14:textId="5F9B5217" w:rsidR="00E51DE1" w:rsidRPr="00E51DE1" w:rsidRDefault="00E51DE1" w:rsidP="00E51D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2106180F" w14:textId="77777777" w:rsidTr="007F1CB3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F1D5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5643" w14:textId="74391354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4B7C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3F65A9FD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3A3735DD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68D33908" w14:textId="731A28C9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д. 1-я Екатериновка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C8F1" w14:textId="1B607032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81A5" w14:textId="3A4F55B5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6458" w14:textId="64A921E2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4FCC" w14:textId="4785B9A9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6234B2F8" w14:textId="77777777" w:rsidTr="007F1CB3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1BB4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9424" w14:textId="516338D0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AE7D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6881DAD5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58B50D05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13B81B6C" w14:textId="34C16B62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3629AE">
              <w:rPr>
                <w:rFonts w:ascii="Times New Roman" w:eastAsia="Calibri" w:hAnsi="Times New Roman" w:cs="Times New Roman"/>
                <w:sz w:val="20"/>
                <w:szCs w:val="16"/>
              </w:rPr>
              <w:t>д. 1-я Екатериновка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B8C2" w14:textId="4A3C7A3C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98A2" w14:textId="1097CA69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547F" w14:textId="1DFB266F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5738" w14:textId="46FE2B11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26FCC8D5" w14:textId="77777777" w:rsidTr="007F1CB3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AE62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EA9A" w14:textId="44238FA5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5E06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15C0FAB4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275E7BDF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3798D94F" w14:textId="6EC2E17E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х. Шлях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6A7D" w14:textId="0D2A3720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2AF4" w14:textId="03B8BFBB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C210" w14:textId="1FC7149A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972F" w14:textId="336E213A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59C97EAA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C09F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679B" w14:textId="073D3F2C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Устройство оповещения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8F8" w14:textId="67020E28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35AF" w14:textId="7CED3B1D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5F21" w14:textId="3401AF9D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45B0" w14:textId="560F2460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Покрытие территории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3C77" w14:textId="10F21C2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Повышение уровня</w:t>
            </w:r>
          </w:p>
        </w:tc>
      </w:tr>
      <w:tr w:rsidR="00F25311" w:rsidRPr="00E51DE1" w14:paraId="772D5280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E31F" w14:textId="7FDE58DF" w:rsidR="00F25311" w:rsidRPr="00F25311" w:rsidRDefault="00F25311" w:rsidP="00F2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FB1E" w14:textId="1004713B" w:rsidR="00F25311" w:rsidRPr="00F25311" w:rsidRDefault="00F25311" w:rsidP="00F2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C74" w14:textId="15788E9F" w:rsidR="00F25311" w:rsidRPr="00F25311" w:rsidRDefault="00F25311" w:rsidP="00F2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B00A" w14:textId="4D04275A" w:rsidR="00F25311" w:rsidRPr="00F25311" w:rsidRDefault="00F25311" w:rsidP="00F2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3791" w14:textId="33668D60" w:rsidR="00F25311" w:rsidRPr="00F25311" w:rsidRDefault="00F25311" w:rsidP="00F2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778A" w14:textId="004A6203" w:rsidR="00F25311" w:rsidRPr="00F25311" w:rsidRDefault="00F25311" w:rsidP="00F2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B602" w14:textId="409EC12A" w:rsidR="00F25311" w:rsidRPr="00F25311" w:rsidRDefault="00F25311" w:rsidP="00F2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25311" w:rsidRPr="00E51DE1" w14:paraId="1A255313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B888" w14:textId="77777777" w:rsidR="00F25311" w:rsidRPr="00E51DE1" w:rsidRDefault="00F25311" w:rsidP="00F25311">
            <w:pPr>
              <w:spacing w:after="20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0682" w14:textId="332ECF3F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9DE6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5B266D0D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36477F8B" w14:textId="6C326629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х. Зеленый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DAEC" w14:textId="5B1C4F00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915D" w14:textId="772B81B7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598C" w14:textId="7E259858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5BFB" w14:textId="52FB45E9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62EDF8D0" w14:textId="77777777" w:rsidTr="007F1CB3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83C5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2071" w14:textId="43FE6098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15F3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0704EA37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6299F8C6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3DDA5CE7" w14:textId="47E9B7FE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х. Зеленый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D930" w14:textId="24C47AF0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0D61" w14:textId="352CDEA8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47B0" w14:textId="0CB5E825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F1BF" w14:textId="39978784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5B48D755" w14:textId="77777777" w:rsidTr="007F1CB3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F117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D5E7" w14:textId="6A5A06B8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72F9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18FBA349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08B3DF7F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1FB5AA87" w14:textId="7791B28C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х. Малая Ивица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CBF2" w14:textId="514492CF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C0A8" w14:textId="156695F2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BA48" w14:textId="2E4347EC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4069" w14:textId="662AF682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25916297" w14:textId="77777777" w:rsidTr="007F1CB3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7078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A8A6" w14:textId="21AD077C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9388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3ED786D2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6D5C0BE4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2C43C84A" w14:textId="7F410F5A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х. Малая Ивица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8C82" w14:textId="4EC0FBC5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37F7" w14:textId="70EC1E7C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9EF2" w14:textId="193FC7E6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AE29" w14:textId="3EE480E5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5B389FE7" w14:textId="77777777" w:rsidTr="00E51DE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5798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4101" w14:textId="03EC8BC6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0C01" w14:textId="77777777" w:rsidR="00F25311" w:rsidRPr="00F2531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25311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2AAF8364" w14:textId="77777777" w:rsidR="00F25311" w:rsidRPr="00F2531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25311"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 район,</w:t>
            </w:r>
          </w:p>
          <w:p w14:paraId="33F35672" w14:textId="77777777" w:rsidR="00F2531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25311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«Ивановский сельсовет»,</w:t>
            </w:r>
          </w:p>
          <w:p w14:paraId="2F159496" w14:textId="141CAAEE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х. Красное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146F" w14:textId="567790D6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CD48" w14:textId="2D5A6466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E64D" w14:textId="6CB899AD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D2B7" w14:textId="00EC70D2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5448472E" w14:textId="77777777" w:rsidTr="00A730C6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6DF1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9F9A" w14:textId="24C12D18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7598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529219D1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203CA3E6" w14:textId="75F130B0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муниципальное образование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76EF" w14:textId="43FC4001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9A7F" w14:textId="19BF0859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D4A6" w14:textId="09B0DC38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CE54" w14:textId="60FCFF19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3C03FAA0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B4BA" w14:textId="40E5B6BD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274C" w14:textId="47A0529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85BF" w14:textId="6C8D5434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C308" w14:textId="04E43792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F128" w14:textId="42348613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70E8" w14:textId="74085CEB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6B44" w14:textId="7FE1914A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25311" w:rsidRPr="00E51DE1" w14:paraId="584DBB77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6514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AC46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6CCE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«Ивановский сельсовет»,</w:t>
            </w:r>
          </w:p>
          <w:p w14:paraId="2FBFC482" w14:textId="076CD9EE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х. Большая Ивица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8937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E298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8C00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D157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11" w:rsidRPr="00E51DE1" w14:paraId="5BE04B22" w14:textId="77777777" w:rsidTr="00A730C6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B70B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0C4B" w14:textId="4D529010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796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2D999B5B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78E9C141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4FEF7748" w14:textId="3AA7DA97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Чермошное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DD6C" w14:textId="4E0F32E9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5106" w14:textId="50B00716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3663" w14:textId="7A781B71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3A53" w14:textId="6CC1CA2A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01DE8FD2" w14:textId="77777777" w:rsidTr="00A730C6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F6BB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389A" w14:textId="42F5EEAB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B5FC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5C476A4C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3AC5D913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2DF04F87" w14:textId="53258438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3629AE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с. </w:t>
            </w:r>
            <w:proofErr w:type="spellStart"/>
            <w:r w:rsidRPr="003629AE">
              <w:rPr>
                <w:rFonts w:ascii="Times New Roman" w:eastAsia="Calibri" w:hAnsi="Times New Roman" w:cs="Times New Roman"/>
                <w:sz w:val="20"/>
                <w:szCs w:val="16"/>
              </w:rPr>
              <w:t>Чермошное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B0E0" w14:textId="3820E618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827A" w14:textId="210A0154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5AF7" w14:textId="6175A0DF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64A3" w14:textId="78A96F56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623240D2" w14:textId="77777777" w:rsidTr="00A730C6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8634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3D9A" w14:textId="6BBFEEFD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3BC6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1157F632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768C98C7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073D0614" w14:textId="0ACE087A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3629AE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с. </w:t>
            </w:r>
            <w:proofErr w:type="spellStart"/>
            <w:r w:rsidRPr="003629AE">
              <w:rPr>
                <w:rFonts w:ascii="Times New Roman" w:eastAsia="Calibri" w:hAnsi="Times New Roman" w:cs="Times New Roman"/>
                <w:sz w:val="20"/>
                <w:szCs w:val="16"/>
              </w:rPr>
              <w:t>Чермошное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EB88" w14:textId="46270135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9812" w14:textId="17E1BA8D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D850" w14:textId="240F0BC4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2C95" w14:textId="704332DF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34528AA5" w14:textId="77777777" w:rsidTr="00A730C6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5FFC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F60E" w14:textId="0E764C53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DF4E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1DAE628B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4607329B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7B1C30B4" w14:textId="1D2D426C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3629AE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с. </w:t>
            </w:r>
            <w:proofErr w:type="spellStart"/>
            <w:r w:rsidRPr="003629AE">
              <w:rPr>
                <w:rFonts w:ascii="Times New Roman" w:eastAsia="Calibri" w:hAnsi="Times New Roman" w:cs="Times New Roman"/>
                <w:sz w:val="20"/>
                <w:szCs w:val="16"/>
              </w:rPr>
              <w:t>Чермошное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5D62" w14:textId="616619EE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32F9" w14:textId="1C9271A5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410B" w14:textId="5D037897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FA85" w14:textId="69362221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0B866494" w14:textId="77777777" w:rsidTr="00A730C6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E18C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F9CDC" w14:textId="77777777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E21A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4F43FA7A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77243CC7" w14:textId="02F9901D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C89BD" w14:textId="77777777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D03C8" w14:textId="77777777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ED9F" w14:textId="77777777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697B2" w14:textId="77777777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F25311" w:rsidRPr="00E51DE1" w14:paraId="25490121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7F4F" w14:textId="3B1A6D65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C24F" w14:textId="7FE392C2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48E" w14:textId="58820FDD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635F" w14:textId="10A78700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1EA8" w14:textId="05F2CC31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09A4" w14:textId="4E902853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C705" w14:textId="0B67DEA8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25311" w:rsidRPr="00E51DE1" w14:paraId="3B1396FA" w14:textId="77777777" w:rsidTr="00F25311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F226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9411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182F" w14:textId="71130D7E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1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F25311">
              <w:rPr>
                <w:rFonts w:ascii="Times New Roman" w:hAnsi="Times New Roman" w:cs="Times New Roman"/>
                <w:sz w:val="20"/>
                <w:szCs w:val="20"/>
              </w:rPr>
              <w:t>Кочегуровка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8BE8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0C0A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9D6C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FE25" w14:textId="77777777" w:rsidR="00F25311" w:rsidRPr="00F25311" w:rsidRDefault="00F25311" w:rsidP="00F25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11" w:rsidRPr="00E51DE1" w14:paraId="0501C747" w14:textId="77777777" w:rsidTr="00A730C6">
        <w:trPr>
          <w:trHeight w:val="9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3E3C" w14:textId="77777777" w:rsidR="00F25311" w:rsidRPr="00E51DE1" w:rsidRDefault="00F25311" w:rsidP="00F25311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94DAE" w14:textId="77777777" w:rsidR="00F25311" w:rsidRPr="00E51DE1" w:rsidRDefault="00F25311" w:rsidP="00F253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1FC8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47B822E8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Солнцевский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район,</w:t>
            </w:r>
          </w:p>
          <w:p w14:paraId="7E2003CE" w14:textId="77777777" w:rsidR="00F25311" w:rsidRPr="00DB3DF8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 «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Ивановский</w:t>
            </w:r>
            <w:r w:rsidRPr="00DB3DF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</w:t>
            </w:r>
          </w:p>
          <w:p w14:paraId="330FADD6" w14:textId="2D3EFAC3" w:rsidR="00F25311" w:rsidRPr="00E51DE1" w:rsidRDefault="00F25311" w:rsidP="00F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Кочегуровка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CBC43" w14:textId="77777777" w:rsidR="00F25311" w:rsidRPr="00E51DE1" w:rsidRDefault="00F25311" w:rsidP="00F25311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F4827" w14:textId="77777777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FFD14" w14:textId="77777777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C93E0" w14:textId="77777777" w:rsidR="00F25311" w:rsidRPr="00E51DE1" w:rsidRDefault="00F25311" w:rsidP="00F253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1DE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</w:tbl>
    <w:p w14:paraId="7B82A01B" w14:textId="77777777" w:rsidR="00E51DE1" w:rsidRDefault="00E51D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518A4" w14:textId="77777777" w:rsidR="00E51DE1" w:rsidRDefault="00E51D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1DE1" w:rsidSect="009F7F18">
          <w:pgSz w:w="16838" w:h="11906" w:orient="landscape"/>
          <w:pgMar w:top="1701" w:right="1134" w:bottom="1134" w:left="1134" w:header="709" w:footer="709" w:gutter="0"/>
          <w:pgNumType w:start="2"/>
          <w:cols w:space="708"/>
          <w:docGrid w:linePitch="360"/>
        </w:sectPr>
      </w:pPr>
    </w:p>
    <w:p w14:paraId="2ED5DB00" w14:textId="603EF3C7" w:rsidR="00FC29B5" w:rsidRPr="00BE620C" w:rsidRDefault="00E51DE1" w:rsidP="00FC29B5">
      <w:pPr>
        <w:widowControl w:val="0"/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C29B5"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>) Карт</w:t>
      </w:r>
      <w:r w:rsidR="001610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29B5"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подверженных риску возникновения чрезвычайных ситуаций природного и техногенного характера </w:t>
      </w:r>
      <w:r w:rsidR="00161020" w:rsidRPr="001610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7D4F84"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149FA8" w14:textId="44D9A76E" w:rsidR="00FC29B5" w:rsidRDefault="00FC29B5" w:rsidP="00E51DE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20C">
        <w:rPr>
          <w:rFonts w:ascii="Times New Roman" w:hAnsi="Times New Roman" w:cs="Times New Roman"/>
          <w:sz w:val="28"/>
          <w:szCs w:val="28"/>
        </w:rPr>
        <w:t>«Карта территорий, подверженных риску возникновения чрезвычайных ситуаций природного и техногенного характера</w:t>
      </w:r>
    </w:p>
    <w:p w14:paraId="281384F9" w14:textId="77777777" w:rsidR="00E51DE1" w:rsidRDefault="00E51DE1" w:rsidP="00E51DE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93AF75" w14:textId="4AA085D3" w:rsidR="00E51DE1" w:rsidRPr="00BE620C" w:rsidRDefault="00E51DE1" w:rsidP="00E51DE1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43A592" wp14:editId="5F84337C">
            <wp:extent cx="5753100" cy="6610350"/>
            <wp:effectExtent l="0" t="0" r="0" b="0"/>
            <wp:docPr id="13035400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F788" w14:textId="366B5CD0" w:rsidR="0065763C" w:rsidRPr="00C14585" w:rsidRDefault="007D4F84" w:rsidP="00E51D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763C"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sectPr w:rsidR="0065763C" w:rsidRPr="00C14585" w:rsidSect="003931AC">
      <w:headerReference w:type="first" r:id="rId13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1789E" w14:textId="77777777" w:rsidR="009052C6" w:rsidRDefault="009052C6" w:rsidP="003E1B03">
      <w:pPr>
        <w:spacing w:after="0" w:line="240" w:lineRule="auto"/>
      </w:pPr>
      <w:r>
        <w:separator/>
      </w:r>
    </w:p>
  </w:endnote>
  <w:endnote w:type="continuationSeparator" w:id="0">
    <w:p w14:paraId="2B177E74" w14:textId="77777777" w:rsidR="009052C6" w:rsidRDefault="009052C6" w:rsidP="003E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*l*b*i">
    <w:altName w:val="Calibri"/>
    <w:charset w:val="00"/>
    <w:family w:val="auto"/>
    <w:pitch w:val="default"/>
  </w:font>
  <w:font w:name="T*m*s*N*w*R*m*n">
    <w:altName w:val="Calibri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C017E" w14:textId="77777777" w:rsidR="009052C6" w:rsidRDefault="009052C6" w:rsidP="003E1B03">
      <w:pPr>
        <w:spacing w:after="0" w:line="240" w:lineRule="auto"/>
      </w:pPr>
      <w:r>
        <w:separator/>
      </w:r>
    </w:p>
  </w:footnote>
  <w:footnote w:type="continuationSeparator" w:id="0">
    <w:p w14:paraId="0DC70028" w14:textId="77777777" w:rsidR="009052C6" w:rsidRDefault="009052C6" w:rsidP="003E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4161" w14:textId="11FD4A1C" w:rsidR="009F7F18" w:rsidRDefault="009F7F18" w:rsidP="009F7F18">
    <w:pPr>
      <w:pStyle w:val="a5"/>
      <w:jc w:val="center"/>
    </w:pPr>
    <w: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409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ECC594" w14:textId="5E49D273" w:rsidR="00825789" w:rsidRPr="003931AC" w:rsidRDefault="003931AC" w:rsidP="003931A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31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31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31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931AC">
          <w:rPr>
            <w:rFonts w:ascii="Times New Roman" w:hAnsi="Times New Roman" w:cs="Times New Roman"/>
            <w:sz w:val="24"/>
            <w:szCs w:val="24"/>
          </w:rPr>
          <w:t>2</w:t>
        </w:r>
        <w:r w:rsidRPr="003931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677C" w14:textId="572D9DA3" w:rsidR="00825789" w:rsidRPr="001C0C61" w:rsidRDefault="00825789" w:rsidP="00D606EA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EDAA5" w14:textId="1AB6D6A4" w:rsidR="009F7F18" w:rsidRPr="001C0C61" w:rsidRDefault="009F7F18" w:rsidP="00D606EA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9" w:hanging="360"/>
      </w:pPr>
      <w:rPr>
        <w:rFonts w:ascii="Symbol" w:hAnsi="Symbol" w:cs="Symbol" w:hint="default"/>
        <w:b/>
        <w:bCs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635" w:hanging="555"/>
      </w:pPr>
      <w:rPr>
        <w:rFonts w:ascii="Times New Roman" w:hAnsi="Times New Roman" w:cs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4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80" w:hanging="2160"/>
      </w:pPr>
    </w:lvl>
  </w:abstractNum>
  <w:abstractNum w:abstractNumId="3" w15:restartNumberingAfterBreak="0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142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7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8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3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6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46" w:hanging="1440"/>
      </w:pPr>
    </w:lvl>
  </w:abstractNum>
  <w:abstractNum w:abstractNumId="4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6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8" w15:restartNumberingAfterBreak="0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C5BB0"/>
    <w:multiLevelType w:val="hybridMultilevel"/>
    <w:tmpl w:val="4E7443B8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97733569">
    <w:abstractNumId w:val="8"/>
  </w:num>
  <w:num w:numId="2" w16cid:durableId="203174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84"/>
    <w:rsid w:val="00002078"/>
    <w:rsid w:val="00002AA3"/>
    <w:rsid w:val="0000428B"/>
    <w:rsid w:val="00005129"/>
    <w:rsid w:val="00011997"/>
    <w:rsid w:val="00012302"/>
    <w:rsid w:val="00014426"/>
    <w:rsid w:val="000152CF"/>
    <w:rsid w:val="00015CB1"/>
    <w:rsid w:val="0002037D"/>
    <w:rsid w:val="00020947"/>
    <w:rsid w:val="00020A7D"/>
    <w:rsid w:val="000224AA"/>
    <w:rsid w:val="00023192"/>
    <w:rsid w:val="00023CD6"/>
    <w:rsid w:val="0002654F"/>
    <w:rsid w:val="00031B76"/>
    <w:rsid w:val="000329CC"/>
    <w:rsid w:val="00033100"/>
    <w:rsid w:val="000342C3"/>
    <w:rsid w:val="000347A8"/>
    <w:rsid w:val="0003503D"/>
    <w:rsid w:val="0003510A"/>
    <w:rsid w:val="00035AF0"/>
    <w:rsid w:val="00036539"/>
    <w:rsid w:val="00036783"/>
    <w:rsid w:val="00036935"/>
    <w:rsid w:val="00041488"/>
    <w:rsid w:val="00045190"/>
    <w:rsid w:val="00046490"/>
    <w:rsid w:val="00046985"/>
    <w:rsid w:val="00046E54"/>
    <w:rsid w:val="00050094"/>
    <w:rsid w:val="0005016F"/>
    <w:rsid w:val="00051805"/>
    <w:rsid w:val="00052296"/>
    <w:rsid w:val="000525FB"/>
    <w:rsid w:val="000544FF"/>
    <w:rsid w:val="00054E25"/>
    <w:rsid w:val="0005509E"/>
    <w:rsid w:val="0005617B"/>
    <w:rsid w:val="00056482"/>
    <w:rsid w:val="000618A9"/>
    <w:rsid w:val="00063E07"/>
    <w:rsid w:val="00064F53"/>
    <w:rsid w:val="000664FD"/>
    <w:rsid w:val="00071685"/>
    <w:rsid w:val="00072528"/>
    <w:rsid w:val="00072827"/>
    <w:rsid w:val="00073E52"/>
    <w:rsid w:val="00074155"/>
    <w:rsid w:val="000756DE"/>
    <w:rsid w:val="00076005"/>
    <w:rsid w:val="000778EF"/>
    <w:rsid w:val="00081530"/>
    <w:rsid w:val="00084998"/>
    <w:rsid w:val="00086055"/>
    <w:rsid w:val="000913CE"/>
    <w:rsid w:val="000919B2"/>
    <w:rsid w:val="0009321D"/>
    <w:rsid w:val="00094010"/>
    <w:rsid w:val="00094614"/>
    <w:rsid w:val="00095EDE"/>
    <w:rsid w:val="000968FB"/>
    <w:rsid w:val="0009701E"/>
    <w:rsid w:val="000A1DB5"/>
    <w:rsid w:val="000A2EF5"/>
    <w:rsid w:val="000A5614"/>
    <w:rsid w:val="000A57FA"/>
    <w:rsid w:val="000A63E8"/>
    <w:rsid w:val="000A78EE"/>
    <w:rsid w:val="000A78FC"/>
    <w:rsid w:val="000B252E"/>
    <w:rsid w:val="000B6B19"/>
    <w:rsid w:val="000C0799"/>
    <w:rsid w:val="000C0C5B"/>
    <w:rsid w:val="000C14F8"/>
    <w:rsid w:val="000C272E"/>
    <w:rsid w:val="000C33DB"/>
    <w:rsid w:val="000C34EE"/>
    <w:rsid w:val="000D46F0"/>
    <w:rsid w:val="000D531E"/>
    <w:rsid w:val="000E1B0A"/>
    <w:rsid w:val="000E1C5E"/>
    <w:rsid w:val="000E35BB"/>
    <w:rsid w:val="000E4FF3"/>
    <w:rsid w:val="000E509C"/>
    <w:rsid w:val="000E5116"/>
    <w:rsid w:val="000E5E74"/>
    <w:rsid w:val="000F191D"/>
    <w:rsid w:val="000F24D6"/>
    <w:rsid w:val="000F2583"/>
    <w:rsid w:val="000F429B"/>
    <w:rsid w:val="000F44E1"/>
    <w:rsid w:val="000F62FD"/>
    <w:rsid w:val="000F6B3F"/>
    <w:rsid w:val="00100C95"/>
    <w:rsid w:val="00103683"/>
    <w:rsid w:val="00106ACD"/>
    <w:rsid w:val="001074CD"/>
    <w:rsid w:val="00111598"/>
    <w:rsid w:val="00112D47"/>
    <w:rsid w:val="001131CA"/>
    <w:rsid w:val="00114C67"/>
    <w:rsid w:val="0011695E"/>
    <w:rsid w:val="00122748"/>
    <w:rsid w:val="001230E4"/>
    <w:rsid w:val="001245AE"/>
    <w:rsid w:val="00125039"/>
    <w:rsid w:val="00125154"/>
    <w:rsid w:val="00127BEE"/>
    <w:rsid w:val="0013067F"/>
    <w:rsid w:val="00130E04"/>
    <w:rsid w:val="00131D29"/>
    <w:rsid w:val="00131FA9"/>
    <w:rsid w:val="00132889"/>
    <w:rsid w:val="001366EA"/>
    <w:rsid w:val="00137E13"/>
    <w:rsid w:val="00141579"/>
    <w:rsid w:val="001417D1"/>
    <w:rsid w:val="0014351D"/>
    <w:rsid w:val="0014525C"/>
    <w:rsid w:val="001458E9"/>
    <w:rsid w:val="00146E18"/>
    <w:rsid w:val="001509DB"/>
    <w:rsid w:val="0015127C"/>
    <w:rsid w:val="00151370"/>
    <w:rsid w:val="00152666"/>
    <w:rsid w:val="00155883"/>
    <w:rsid w:val="00161020"/>
    <w:rsid w:val="001641C5"/>
    <w:rsid w:val="0016493D"/>
    <w:rsid w:val="001670A3"/>
    <w:rsid w:val="00167865"/>
    <w:rsid w:val="00172B03"/>
    <w:rsid w:val="00174023"/>
    <w:rsid w:val="00174765"/>
    <w:rsid w:val="00174E6E"/>
    <w:rsid w:val="00175091"/>
    <w:rsid w:val="00175959"/>
    <w:rsid w:val="00175B3C"/>
    <w:rsid w:val="00180239"/>
    <w:rsid w:val="001874D4"/>
    <w:rsid w:val="00191151"/>
    <w:rsid w:val="00191346"/>
    <w:rsid w:val="00195C21"/>
    <w:rsid w:val="00196A7E"/>
    <w:rsid w:val="001A01EC"/>
    <w:rsid w:val="001A50AB"/>
    <w:rsid w:val="001A5A19"/>
    <w:rsid w:val="001B272D"/>
    <w:rsid w:val="001B2BD6"/>
    <w:rsid w:val="001B542F"/>
    <w:rsid w:val="001B7A17"/>
    <w:rsid w:val="001C0C61"/>
    <w:rsid w:val="001C5236"/>
    <w:rsid w:val="001C6F4C"/>
    <w:rsid w:val="001D454E"/>
    <w:rsid w:val="001D6E15"/>
    <w:rsid w:val="001E0A26"/>
    <w:rsid w:val="001E0E3F"/>
    <w:rsid w:val="001E462B"/>
    <w:rsid w:val="001E668B"/>
    <w:rsid w:val="001E6CF7"/>
    <w:rsid w:val="001F1480"/>
    <w:rsid w:val="001F4E83"/>
    <w:rsid w:val="001F5CE7"/>
    <w:rsid w:val="001F70D0"/>
    <w:rsid w:val="0020034D"/>
    <w:rsid w:val="0020475C"/>
    <w:rsid w:val="0020489F"/>
    <w:rsid w:val="00204E04"/>
    <w:rsid w:val="00205909"/>
    <w:rsid w:val="00206B1D"/>
    <w:rsid w:val="00210847"/>
    <w:rsid w:val="00210855"/>
    <w:rsid w:val="002117C7"/>
    <w:rsid w:val="00211A81"/>
    <w:rsid w:val="0021336C"/>
    <w:rsid w:val="00213864"/>
    <w:rsid w:val="00214BFF"/>
    <w:rsid w:val="00215DEC"/>
    <w:rsid w:val="002162F1"/>
    <w:rsid w:val="00216F09"/>
    <w:rsid w:val="0022129A"/>
    <w:rsid w:val="002222C8"/>
    <w:rsid w:val="00223003"/>
    <w:rsid w:val="0022544B"/>
    <w:rsid w:val="002262AB"/>
    <w:rsid w:val="002265BC"/>
    <w:rsid w:val="002266BD"/>
    <w:rsid w:val="002305AE"/>
    <w:rsid w:val="00234FF6"/>
    <w:rsid w:val="002361CA"/>
    <w:rsid w:val="00236B62"/>
    <w:rsid w:val="00237F36"/>
    <w:rsid w:val="00240F47"/>
    <w:rsid w:val="002421AB"/>
    <w:rsid w:val="00242F8E"/>
    <w:rsid w:val="00243D4C"/>
    <w:rsid w:val="00245FF3"/>
    <w:rsid w:val="00246F8E"/>
    <w:rsid w:val="002501ED"/>
    <w:rsid w:val="002509E5"/>
    <w:rsid w:val="00251FE4"/>
    <w:rsid w:val="00252368"/>
    <w:rsid w:val="00253B75"/>
    <w:rsid w:val="00255214"/>
    <w:rsid w:val="002570EE"/>
    <w:rsid w:val="00260236"/>
    <w:rsid w:val="002620A8"/>
    <w:rsid w:val="00263792"/>
    <w:rsid w:val="002673CD"/>
    <w:rsid w:val="00267494"/>
    <w:rsid w:val="002707AF"/>
    <w:rsid w:val="00270B47"/>
    <w:rsid w:val="00273698"/>
    <w:rsid w:val="002738DF"/>
    <w:rsid w:val="0027427D"/>
    <w:rsid w:val="00274B81"/>
    <w:rsid w:val="002754B7"/>
    <w:rsid w:val="00281661"/>
    <w:rsid w:val="002823E9"/>
    <w:rsid w:val="00283BA6"/>
    <w:rsid w:val="002843AA"/>
    <w:rsid w:val="00287035"/>
    <w:rsid w:val="00291992"/>
    <w:rsid w:val="00292C46"/>
    <w:rsid w:val="002938B4"/>
    <w:rsid w:val="002963B3"/>
    <w:rsid w:val="00297160"/>
    <w:rsid w:val="00297D6B"/>
    <w:rsid w:val="002A02B8"/>
    <w:rsid w:val="002A38B0"/>
    <w:rsid w:val="002A435E"/>
    <w:rsid w:val="002A6144"/>
    <w:rsid w:val="002A6242"/>
    <w:rsid w:val="002A7197"/>
    <w:rsid w:val="002B037D"/>
    <w:rsid w:val="002B06B8"/>
    <w:rsid w:val="002B1B4E"/>
    <w:rsid w:val="002B1E70"/>
    <w:rsid w:val="002B4E71"/>
    <w:rsid w:val="002B5A17"/>
    <w:rsid w:val="002B6139"/>
    <w:rsid w:val="002B6673"/>
    <w:rsid w:val="002C0453"/>
    <w:rsid w:val="002C23A2"/>
    <w:rsid w:val="002C3174"/>
    <w:rsid w:val="002D04AF"/>
    <w:rsid w:val="002D2171"/>
    <w:rsid w:val="002D2389"/>
    <w:rsid w:val="002D5E6B"/>
    <w:rsid w:val="002D6D9D"/>
    <w:rsid w:val="002E1326"/>
    <w:rsid w:val="002E2018"/>
    <w:rsid w:val="002E267B"/>
    <w:rsid w:val="002E30E4"/>
    <w:rsid w:val="002E42AC"/>
    <w:rsid w:val="002E4631"/>
    <w:rsid w:val="002E7A64"/>
    <w:rsid w:val="002F2503"/>
    <w:rsid w:val="002F2D0F"/>
    <w:rsid w:val="002F3954"/>
    <w:rsid w:val="002F677E"/>
    <w:rsid w:val="002F67DB"/>
    <w:rsid w:val="002F683F"/>
    <w:rsid w:val="00302051"/>
    <w:rsid w:val="00304397"/>
    <w:rsid w:val="003051E3"/>
    <w:rsid w:val="0031348A"/>
    <w:rsid w:val="003147BB"/>
    <w:rsid w:val="00314868"/>
    <w:rsid w:val="003158CD"/>
    <w:rsid w:val="003220D3"/>
    <w:rsid w:val="003221AF"/>
    <w:rsid w:val="003274EE"/>
    <w:rsid w:val="003301B8"/>
    <w:rsid w:val="003324C5"/>
    <w:rsid w:val="003341AA"/>
    <w:rsid w:val="003342D9"/>
    <w:rsid w:val="0033767D"/>
    <w:rsid w:val="003414D8"/>
    <w:rsid w:val="00345BB9"/>
    <w:rsid w:val="00350BA9"/>
    <w:rsid w:val="00351590"/>
    <w:rsid w:val="0035383B"/>
    <w:rsid w:val="0035682D"/>
    <w:rsid w:val="00356A62"/>
    <w:rsid w:val="00357D49"/>
    <w:rsid w:val="00360DB1"/>
    <w:rsid w:val="003634E3"/>
    <w:rsid w:val="00364E67"/>
    <w:rsid w:val="003738BF"/>
    <w:rsid w:val="00377B59"/>
    <w:rsid w:val="0038092C"/>
    <w:rsid w:val="003915B7"/>
    <w:rsid w:val="003931AC"/>
    <w:rsid w:val="00395FA9"/>
    <w:rsid w:val="003A117C"/>
    <w:rsid w:val="003A1529"/>
    <w:rsid w:val="003A29A9"/>
    <w:rsid w:val="003A6CD6"/>
    <w:rsid w:val="003B23DE"/>
    <w:rsid w:val="003B7103"/>
    <w:rsid w:val="003C2B8F"/>
    <w:rsid w:val="003C6DB3"/>
    <w:rsid w:val="003C7995"/>
    <w:rsid w:val="003D068A"/>
    <w:rsid w:val="003D14BF"/>
    <w:rsid w:val="003D153C"/>
    <w:rsid w:val="003D3430"/>
    <w:rsid w:val="003D371E"/>
    <w:rsid w:val="003D4105"/>
    <w:rsid w:val="003D47D1"/>
    <w:rsid w:val="003E0E4F"/>
    <w:rsid w:val="003E1B03"/>
    <w:rsid w:val="003E2516"/>
    <w:rsid w:val="003E2806"/>
    <w:rsid w:val="003E3E92"/>
    <w:rsid w:val="003E3E95"/>
    <w:rsid w:val="003E668D"/>
    <w:rsid w:val="003E6BFF"/>
    <w:rsid w:val="003F0731"/>
    <w:rsid w:val="003F2951"/>
    <w:rsid w:val="003F2D00"/>
    <w:rsid w:val="003F4A9D"/>
    <w:rsid w:val="003F6CFC"/>
    <w:rsid w:val="003F6D4D"/>
    <w:rsid w:val="003F7D01"/>
    <w:rsid w:val="00400849"/>
    <w:rsid w:val="0040178D"/>
    <w:rsid w:val="00407B12"/>
    <w:rsid w:val="004116DE"/>
    <w:rsid w:val="00416742"/>
    <w:rsid w:val="00420320"/>
    <w:rsid w:val="00421266"/>
    <w:rsid w:val="00421E91"/>
    <w:rsid w:val="004226C4"/>
    <w:rsid w:val="00422CA4"/>
    <w:rsid w:val="004235AC"/>
    <w:rsid w:val="00423D80"/>
    <w:rsid w:val="004243F2"/>
    <w:rsid w:val="00424C5F"/>
    <w:rsid w:val="0042513E"/>
    <w:rsid w:val="00426EA5"/>
    <w:rsid w:val="004303AD"/>
    <w:rsid w:val="0043077C"/>
    <w:rsid w:val="004316D4"/>
    <w:rsid w:val="00432A52"/>
    <w:rsid w:val="00433B1C"/>
    <w:rsid w:val="00434146"/>
    <w:rsid w:val="004419FD"/>
    <w:rsid w:val="004444D1"/>
    <w:rsid w:val="00447188"/>
    <w:rsid w:val="004475C4"/>
    <w:rsid w:val="00450E18"/>
    <w:rsid w:val="00451569"/>
    <w:rsid w:val="004520D4"/>
    <w:rsid w:val="00452DF7"/>
    <w:rsid w:val="004612DC"/>
    <w:rsid w:val="00462779"/>
    <w:rsid w:val="00466769"/>
    <w:rsid w:val="004676CC"/>
    <w:rsid w:val="00470085"/>
    <w:rsid w:val="004701BD"/>
    <w:rsid w:val="0047074A"/>
    <w:rsid w:val="00471319"/>
    <w:rsid w:val="00471739"/>
    <w:rsid w:val="004734A9"/>
    <w:rsid w:val="00475574"/>
    <w:rsid w:val="004771B6"/>
    <w:rsid w:val="0048031E"/>
    <w:rsid w:val="00483805"/>
    <w:rsid w:val="00483A2A"/>
    <w:rsid w:val="00492990"/>
    <w:rsid w:val="00492EBC"/>
    <w:rsid w:val="00493969"/>
    <w:rsid w:val="00494A72"/>
    <w:rsid w:val="00495041"/>
    <w:rsid w:val="00495199"/>
    <w:rsid w:val="00497814"/>
    <w:rsid w:val="004A0A5C"/>
    <w:rsid w:val="004A26B6"/>
    <w:rsid w:val="004A4702"/>
    <w:rsid w:val="004A6D47"/>
    <w:rsid w:val="004A7EF4"/>
    <w:rsid w:val="004B1746"/>
    <w:rsid w:val="004B6754"/>
    <w:rsid w:val="004B6D95"/>
    <w:rsid w:val="004C2287"/>
    <w:rsid w:val="004C4396"/>
    <w:rsid w:val="004C5206"/>
    <w:rsid w:val="004C5B4F"/>
    <w:rsid w:val="004C671F"/>
    <w:rsid w:val="004C69A9"/>
    <w:rsid w:val="004D0897"/>
    <w:rsid w:val="004D0F9B"/>
    <w:rsid w:val="004D145A"/>
    <w:rsid w:val="004E2E0C"/>
    <w:rsid w:val="004E3589"/>
    <w:rsid w:val="004E3C86"/>
    <w:rsid w:val="004E4EC7"/>
    <w:rsid w:val="004F05E8"/>
    <w:rsid w:val="004F2B4E"/>
    <w:rsid w:val="004F5034"/>
    <w:rsid w:val="004F5895"/>
    <w:rsid w:val="004F7D63"/>
    <w:rsid w:val="004F7E4A"/>
    <w:rsid w:val="00500B2F"/>
    <w:rsid w:val="00501A7C"/>
    <w:rsid w:val="005023F0"/>
    <w:rsid w:val="00502F57"/>
    <w:rsid w:val="005033CC"/>
    <w:rsid w:val="00505ECF"/>
    <w:rsid w:val="00512167"/>
    <w:rsid w:val="00516355"/>
    <w:rsid w:val="00516C78"/>
    <w:rsid w:val="00517854"/>
    <w:rsid w:val="005211A1"/>
    <w:rsid w:val="00522B6F"/>
    <w:rsid w:val="00522BCE"/>
    <w:rsid w:val="005260D0"/>
    <w:rsid w:val="00526AB6"/>
    <w:rsid w:val="00526D9E"/>
    <w:rsid w:val="0053031F"/>
    <w:rsid w:val="00531FBC"/>
    <w:rsid w:val="005323C8"/>
    <w:rsid w:val="00532C1B"/>
    <w:rsid w:val="00533C70"/>
    <w:rsid w:val="00534156"/>
    <w:rsid w:val="00535849"/>
    <w:rsid w:val="0053664D"/>
    <w:rsid w:val="00542D0A"/>
    <w:rsid w:val="00543831"/>
    <w:rsid w:val="005456AB"/>
    <w:rsid w:val="0054726D"/>
    <w:rsid w:val="00551D8B"/>
    <w:rsid w:val="00552CA6"/>
    <w:rsid w:val="00556581"/>
    <w:rsid w:val="00556E32"/>
    <w:rsid w:val="005576B4"/>
    <w:rsid w:val="005623D1"/>
    <w:rsid w:val="00562746"/>
    <w:rsid w:val="00562D8A"/>
    <w:rsid w:val="00564CE6"/>
    <w:rsid w:val="00564DDB"/>
    <w:rsid w:val="00564FD6"/>
    <w:rsid w:val="005656A2"/>
    <w:rsid w:val="00565C17"/>
    <w:rsid w:val="0056743A"/>
    <w:rsid w:val="00570FC9"/>
    <w:rsid w:val="00572702"/>
    <w:rsid w:val="00572E44"/>
    <w:rsid w:val="00572FCE"/>
    <w:rsid w:val="00574B90"/>
    <w:rsid w:val="005806D8"/>
    <w:rsid w:val="005833C2"/>
    <w:rsid w:val="0058341C"/>
    <w:rsid w:val="00583D81"/>
    <w:rsid w:val="00584FBC"/>
    <w:rsid w:val="00584FF5"/>
    <w:rsid w:val="00586255"/>
    <w:rsid w:val="005873FF"/>
    <w:rsid w:val="00587A82"/>
    <w:rsid w:val="0059053F"/>
    <w:rsid w:val="005938E4"/>
    <w:rsid w:val="00594698"/>
    <w:rsid w:val="0059469D"/>
    <w:rsid w:val="00595134"/>
    <w:rsid w:val="005958DF"/>
    <w:rsid w:val="005962DE"/>
    <w:rsid w:val="005970FF"/>
    <w:rsid w:val="0059733C"/>
    <w:rsid w:val="005A0591"/>
    <w:rsid w:val="005A060B"/>
    <w:rsid w:val="005A06D9"/>
    <w:rsid w:val="005A0E08"/>
    <w:rsid w:val="005A4D22"/>
    <w:rsid w:val="005B1BC4"/>
    <w:rsid w:val="005B228C"/>
    <w:rsid w:val="005B7644"/>
    <w:rsid w:val="005B7813"/>
    <w:rsid w:val="005B7D78"/>
    <w:rsid w:val="005C4E69"/>
    <w:rsid w:val="005C53EC"/>
    <w:rsid w:val="005C6EEF"/>
    <w:rsid w:val="005D3190"/>
    <w:rsid w:val="005D38B6"/>
    <w:rsid w:val="005D45AB"/>
    <w:rsid w:val="005D5586"/>
    <w:rsid w:val="005E2F91"/>
    <w:rsid w:val="005E657C"/>
    <w:rsid w:val="005E709F"/>
    <w:rsid w:val="005F0A23"/>
    <w:rsid w:val="005F28D9"/>
    <w:rsid w:val="005F4E6B"/>
    <w:rsid w:val="005F54C5"/>
    <w:rsid w:val="005F74DB"/>
    <w:rsid w:val="005F7D24"/>
    <w:rsid w:val="00600F83"/>
    <w:rsid w:val="00601449"/>
    <w:rsid w:val="0060193A"/>
    <w:rsid w:val="00601B36"/>
    <w:rsid w:val="00605241"/>
    <w:rsid w:val="0060798A"/>
    <w:rsid w:val="00607DD5"/>
    <w:rsid w:val="00610969"/>
    <w:rsid w:val="0061101F"/>
    <w:rsid w:val="0061125F"/>
    <w:rsid w:val="00611919"/>
    <w:rsid w:val="00620854"/>
    <w:rsid w:val="00620A70"/>
    <w:rsid w:val="00631FD7"/>
    <w:rsid w:val="00632262"/>
    <w:rsid w:val="006326F4"/>
    <w:rsid w:val="00632B00"/>
    <w:rsid w:val="006347B4"/>
    <w:rsid w:val="00635A05"/>
    <w:rsid w:val="0063673E"/>
    <w:rsid w:val="00642EDA"/>
    <w:rsid w:val="00643D50"/>
    <w:rsid w:val="006457AE"/>
    <w:rsid w:val="006519F4"/>
    <w:rsid w:val="0065343F"/>
    <w:rsid w:val="006534CA"/>
    <w:rsid w:val="00653B02"/>
    <w:rsid w:val="006548B1"/>
    <w:rsid w:val="0065763C"/>
    <w:rsid w:val="0065786C"/>
    <w:rsid w:val="006579DC"/>
    <w:rsid w:val="006612B6"/>
    <w:rsid w:val="00663F46"/>
    <w:rsid w:val="00665FE6"/>
    <w:rsid w:val="00666D04"/>
    <w:rsid w:val="00666D30"/>
    <w:rsid w:val="00667FEF"/>
    <w:rsid w:val="00670DBC"/>
    <w:rsid w:val="00671785"/>
    <w:rsid w:val="006724C2"/>
    <w:rsid w:val="00674908"/>
    <w:rsid w:val="00677547"/>
    <w:rsid w:val="00681D4A"/>
    <w:rsid w:val="00683220"/>
    <w:rsid w:val="006837A0"/>
    <w:rsid w:val="00684849"/>
    <w:rsid w:val="006855FB"/>
    <w:rsid w:val="00685C10"/>
    <w:rsid w:val="00687191"/>
    <w:rsid w:val="00687829"/>
    <w:rsid w:val="0068796C"/>
    <w:rsid w:val="00694667"/>
    <w:rsid w:val="0069678A"/>
    <w:rsid w:val="00697049"/>
    <w:rsid w:val="006A2849"/>
    <w:rsid w:val="006A6676"/>
    <w:rsid w:val="006A757D"/>
    <w:rsid w:val="006A759D"/>
    <w:rsid w:val="006A7CB4"/>
    <w:rsid w:val="006B1821"/>
    <w:rsid w:val="006B3219"/>
    <w:rsid w:val="006B3B93"/>
    <w:rsid w:val="006B411B"/>
    <w:rsid w:val="006B4DB8"/>
    <w:rsid w:val="006B5AF9"/>
    <w:rsid w:val="006B5F3C"/>
    <w:rsid w:val="006B69B6"/>
    <w:rsid w:val="006C0263"/>
    <w:rsid w:val="006C03B7"/>
    <w:rsid w:val="006C06DB"/>
    <w:rsid w:val="006C2202"/>
    <w:rsid w:val="006C5520"/>
    <w:rsid w:val="006D253C"/>
    <w:rsid w:val="006D2D66"/>
    <w:rsid w:val="006D39FA"/>
    <w:rsid w:val="006D3AF9"/>
    <w:rsid w:val="006D434C"/>
    <w:rsid w:val="006D4EC8"/>
    <w:rsid w:val="006D5D34"/>
    <w:rsid w:val="006D5E79"/>
    <w:rsid w:val="006D74C1"/>
    <w:rsid w:val="006E3E32"/>
    <w:rsid w:val="006E5C0E"/>
    <w:rsid w:val="006E6137"/>
    <w:rsid w:val="006E62DA"/>
    <w:rsid w:val="006E7586"/>
    <w:rsid w:val="006E77FF"/>
    <w:rsid w:val="006F5D39"/>
    <w:rsid w:val="007015D3"/>
    <w:rsid w:val="00701FB9"/>
    <w:rsid w:val="00702BB2"/>
    <w:rsid w:val="0070340D"/>
    <w:rsid w:val="0070693C"/>
    <w:rsid w:val="00711017"/>
    <w:rsid w:val="00716BF0"/>
    <w:rsid w:val="00720F03"/>
    <w:rsid w:val="0072302C"/>
    <w:rsid w:val="00724179"/>
    <w:rsid w:val="007263BA"/>
    <w:rsid w:val="00726D13"/>
    <w:rsid w:val="007272D0"/>
    <w:rsid w:val="00730022"/>
    <w:rsid w:val="007321E0"/>
    <w:rsid w:val="00733549"/>
    <w:rsid w:val="00735E4C"/>
    <w:rsid w:val="0073643C"/>
    <w:rsid w:val="0073795D"/>
    <w:rsid w:val="00737CF9"/>
    <w:rsid w:val="00740E89"/>
    <w:rsid w:val="00742D66"/>
    <w:rsid w:val="00743DF5"/>
    <w:rsid w:val="00744CE0"/>
    <w:rsid w:val="007470F3"/>
    <w:rsid w:val="00747944"/>
    <w:rsid w:val="007507F4"/>
    <w:rsid w:val="0075135C"/>
    <w:rsid w:val="00752116"/>
    <w:rsid w:val="00753359"/>
    <w:rsid w:val="00754F03"/>
    <w:rsid w:val="00755EC4"/>
    <w:rsid w:val="007560BD"/>
    <w:rsid w:val="00757350"/>
    <w:rsid w:val="00757A0D"/>
    <w:rsid w:val="00760758"/>
    <w:rsid w:val="00760F79"/>
    <w:rsid w:val="00762374"/>
    <w:rsid w:val="00762ECF"/>
    <w:rsid w:val="0076548E"/>
    <w:rsid w:val="00765FAA"/>
    <w:rsid w:val="00766E3B"/>
    <w:rsid w:val="00766F5E"/>
    <w:rsid w:val="0076783C"/>
    <w:rsid w:val="00770D50"/>
    <w:rsid w:val="007730A8"/>
    <w:rsid w:val="00774FF9"/>
    <w:rsid w:val="00775063"/>
    <w:rsid w:val="00780079"/>
    <w:rsid w:val="00781392"/>
    <w:rsid w:val="00784013"/>
    <w:rsid w:val="00784839"/>
    <w:rsid w:val="007879F6"/>
    <w:rsid w:val="0079020D"/>
    <w:rsid w:val="00790B80"/>
    <w:rsid w:val="00792946"/>
    <w:rsid w:val="00793794"/>
    <w:rsid w:val="0079468F"/>
    <w:rsid w:val="00795045"/>
    <w:rsid w:val="00795B0C"/>
    <w:rsid w:val="00795C7B"/>
    <w:rsid w:val="00796459"/>
    <w:rsid w:val="00796700"/>
    <w:rsid w:val="0079776F"/>
    <w:rsid w:val="007A0848"/>
    <w:rsid w:val="007A2E0E"/>
    <w:rsid w:val="007B09C0"/>
    <w:rsid w:val="007B0DB3"/>
    <w:rsid w:val="007B16AF"/>
    <w:rsid w:val="007B1B86"/>
    <w:rsid w:val="007B307E"/>
    <w:rsid w:val="007B4534"/>
    <w:rsid w:val="007B45BD"/>
    <w:rsid w:val="007B47E6"/>
    <w:rsid w:val="007B4E1D"/>
    <w:rsid w:val="007B7544"/>
    <w:rsid w:val="007C2A30"/>
    <w:rsid w:val="007C5926"/>
    <w:rsid w:val="007C66D2"/>
    <w:rsid w:val="007C6DDD"/>
    <w:rsid w:val="007D0A54"/>
    <w:rsid w:val="007D0BDC"/>
    <w:rsid w:val="007D1FB3"/>
    <w:rsid w:val="007D2855"/>
    <w:rsid w:val="007D342A"/>
    <w:rsid w:val="007D4F84"/>
    <w:rsid w:val="007D5386"/>
    <w:rsid w:val="007D59B4"/>
    <w:rsid w:val="007D6070"/>
    <w:rsid w:val="007D76AA"/>
    <w:rsid w:val="007E07A1"/>
    <w:rsid w:val="007E193E"/>
    <w:rsid w:val="007E49CC"/>
    <w:rsid w:val="007E4EE8"/>
    <w:rsid w:val="007E5340"/>
    <w:rsid w:val="007E6598"/>
    <w:rsid w:val="007F48B1"/>
    <w:rsid w:val="007F4CBE"/>
    <w:rsid w:val="007F5439"/>
    <w:rsid w:val="007F5EE5"/>
    <w:rsid w:val="00800427"/>
    <w:rsid w:val="008019F0"/>
    <w:rsid w:val="008039DD"/>
    <w:rsid w:val="00803A0C"/>
    <w:rsid w:val="00803DF8"/>
    <w:rsid w:val="00804AC9"/>
    <w:rsid w:val="00810C4C"/>
    <w:rsid w:val="008134CC"/>
    <w:rsid w:val="00814DED"/>
    <w:rsid w:val="0082024E"/>
    <w:rsid w:val="00820997"/>
    <w:rsid w:val="008213E5"/>
    <w:rsid w:val="0082167D"/>
    <w:rsid w:val="00821877"/>
    <w:rsid w:val="00822EE2"/>
    <w:rsid w:val="00824211"/>
    <w:rsid w:val="00825789"/>
    <w:rsid w:val="008259A0"/>
    <w:rsid w:val="0082606D"/>
    <w:rsid w:val="00827D94"/>
    <w:rsid w:val="0083169B"/>
    <w:rsid w:val="008317D1"/>
    <w:rsid w:val="008326AF"/>
    <w:rsid w:val="00835C95"/>
    <w:rsid w:val="0084097F"/>
    <w:rsid w:val="00840C61"/>
    <w:rsid w:val="0084676D"/>
    <w:rsid w:val="00846ACF"/>
    <w:rsid w:val="00846B9E"/>
    <w:rsid w:val="008515E2"/>
    <w:rsid w:val="00853C40"/>
    <w:rsid w:val="00855594"/>
    <w:rsid w:val="008573C9"/>
    <w:rsid w:val="00857A02"/>
    <w:rsid w:val="00860D1B"/>
    <w:rsid w:val="008652D5"/>
    <w:rsid w:val="00870266"/>
    <w:rsid w:val="00872D4A"/>
    <w:rsid w:val="00876815"/>
    <w:rsid w:val="00877946"/>
    <w:rsid w:val="00881073"/>
    <w:rsid w:val="00881886"/>
    <w:rsid w:val="00883432"/>
    <w:rsid w:val="00884578"/>
    <w:rsid w:val="0088582E"/>
    <w:rsid w:val="008859E8"/>
    <w:rsid w:val="00885D50"/>
    <w:rsid w:val="00887C4D"/>
    <w:rsid w:val="00890063"/>
    <w:rsid w:val="008913E5"/>
    <w:rsid w:val="008918E2"/>
    <w:rsid w:val="00891B64"/>
    <w:rsid w:val="00891C46"/>
    <w:rsid w:val="0089275D"/>
    <w:rsid w:val="00893380"/>
    <w:rsid w:val="00895566"/>
    <w:rsid w:val="00897952"/>
    <w:rsid w:val="008A1565"/>
    <w:rsid w:val="008A157B"/>
    <w:rsid w:val="008A28F7"/>
    <w:rsid w:val="008A4544"/>
    <w:rsid w:val="008A5725"/>
    <w:rsid w:val="008A7AF0"/>
    <w:rsid w:val="008B095F"/>
    <w:rsid w:val="008B1E54"/>
    <w:rsid w:val="008B2509"/>
    <w:rsid w:val="008B7CC7"/>
    <w:rsid w:val="008C0056"/>
    <w:rsid w:val="008C059C"/>
    <w:rsid w:val="008C09FF"/>
    <w:rsid w:val="008C0C74"/>
    <w:rsid w:val="008C297F"/>
    <w:rsid w:val="008C412A"/>
    <w:rsid w:val="008C4B20"/>
    <w:rsid w:val="008C6802"/>
    <w:rsid w:val="008C752F"/>
    <w:rsid w:val="008C7C2D"/>
    <w:rsid w:val="008D1A89"/>
    <w:rsid w:val="008D2763"/>
    <w:rsid w:val="008D309A"/>
    <w:rsid w:val="008D7EF2"/>
    <w:rsid w:val="008E078D"/>
    <w:rsid w:val="008E1F2C"/>
    <w:rsid w:val="008E2437"/>
    <w:rsid w:val="008E2449"/>
    <w:rsid w:val="008E254B"/>
    <w:rsid w:val="008E505A"/>
    <w:rsid w:val="008E52A3"/>
    <w:rsid w:val="008E6431"/>
    <w:rsid w:val="008E7128"/>
    <w:rsid w:val="008F269E"/>
    <w:rsid w:val="008F2C8D"/>
    <w:rsid w:val="008F3002"/>
    <w:rsid w:val="008F45E8"/>
    <w:rsid w:val="008F6783"/>
    <w:rsid w:val="008F6BED"/>
    <w:rsid w:val="009009D2"/>
    <w:rsid w:val="0090150A"/>
    <w:rsid w:val="009015D5"/>
    <w:rsid w:val="009052C6"/>
    <w:rsid w:val="00905DB4"/>
    <w:rsid w:val="00906487"/>
    <w:rsid w:val="009076F0"/>
    <w:rsid w:val="00907821"/>
    <w:rsid w:val="00907A31"/>
    <w:rsid w:val="00910018"/>
    <w:rsid w:val="00910821"/>
    <w:rsid w:val="00912393"/>
    <w:rsid w:val="00912404"/>
    <w:rsid w:val="00913369"/>
    <w:rsid w:val="00913800"/>
    <w:rsid w:val="009150C9"/>
    <w:rsid w:val="009152BD"/>
    <w:rsid w:val="00915678"/>
    <w:rsid w:val="0092050D"/>
    <w:rsid w:val="0092116E"/>
    <w:rsid w:val="009213EE"/>
    <w:rsid w:val="009214A4"/>
    <w:rsid w:val="009226F2"/>
    <w:rsid w:val="00923513"/>
    <w:rsid w:val="00924354"/>
    <w:rsid w:val="00924C67"/>
    <w:rsid w:val="00925574"/>
    <w:rsid w:val="009268E2"/>
    <w:rsid w:val="00930A04"/>
    <w:rsid w:val="00931032"/>
    <w:rsid w:val="00931BC6"/>
    <w:rsid w:val="00933F41"/>
    <w:rsid w:val="00937E07"/>
    <w:rsid w:val="009401F2"/>
    <w:rsid w:val="009403BA"/>
    <w:rsid w:val="00942A97"/>
    <w:rsid w:val="00947B4B"/>
    <w:rsid w:val="00947BCD"/>
    <w:rsid w:val="00950BFD"/>
    <w:rsid w:val="00952E12"/>
    <w:rsid w:val="0095386D"/>
    <w:rsid w:val="0095399A"/>
    <w:rsid w:val="00956439"/>
    <w:rsid w:val="00956891"/>
    <w:rsid w:val="00956BF0"/>
    <w:rsid w:val="00971519"/>
    <w:rsid w:val="00974ECD"/>
    <w:rsid w:val="009757C7"/>
    <w:rsid w:val="00977EE6"/>
    <w:rsid w:val="00980B30"/>
    <w:rsid w:val="00984C13"/>
    <w:rsid w:val="00987F4E"/>
    <w:rsid w:val="00992717"/>
    <w:rsid w:val="009949CF"/>
    <w:rsid w:val="00994E45"/>
    <w:rsid w:val="00995CE8"/>
    <w:rsid w:val="0099712D"/>
    <w:rsid w:val="009A0416"/>
    <w:rsid w:val="009A11A0"/>
    <w:rsid w:val="009A13C9"/>
    <w:rsid w:val="009A369D"/>
    <w:rsid w:val="009A68BE"/>
    <w:rsid w:val="009A6AAF"/>
    <w:rsid w:val="009A6C64"/>
    <w:rsid w:val="009A709D"/>
    <w:rsid w:val="009A7689"/>
    <w:rsid w:val="009B1B97"/>
    <w:rsid w:val="009B2133"/>
    <w:rsid w:val="009B2E41"/>
    <w:rsid w:val="009B3652"/>
    <w:rsid w:val="009B3A77"/>
    <w:rsid w:val="009B4C51"/>
    <w:rsid w:val="009D4E45"/>
    <w:rsid w:val="009E0044"/>
    <w:rsid w:val="009E11E8"/>
    <w:rsid w:val="009E1D4C"/>
    <w:rsid w:val="009E3124"/>
    <w:rsid w:val="009E3154"/>
    <w:rsid w:val="009E377F"/>
    <w:rsid w:val="009E3E7B"/>
    <w:rsid w:val="009E4DDE"/>
    <w:rsid w:val="009E6F7C"/>
    <w:rsid w:val="009F0E52"/>
    <w:rsid w:val="009F318F"/>
    <w:rsid w:val="009F3A64"/>
    <w:rsid w:val="009F4C51"/>
    <w:rsid w:val="009F6313"/>
    <w:rsid w:val="009F7F18"/>
    <w:rsid w:val="00A00B22"/>
    <w:rsid w:val="00A03492"/>
    <w:rsid w:val="00A0368A"/>
    <w:rsid w:val="00A06578"/>
    <w:rsid w:val="00A07DB1"/>
    <w:rsid w:val="00A07E00"/>
    <w:rsid w:val="00A10A86"/>
    <w:rsid w:val="00A128A0"/>
    <w:rsid w:val="00A14F22"/>
    <w:rsid w:val="00A17178"/>
    <w:rsid w:val="00A20E82"/>
    <w:rsid w:val="00A226FD"/>
    <w:rsid w:val="00A2387B"/>
    <w:rsid w:val="00A23A32"/>
    <w:rsid w:val="00A25A37"/>
    <w:rsid w:val="00A26926"/>
    <w:rsid w:val="00A269F1"/>
    <w:rsid w:val="00A27C1C"/>
    <w:rsid w:val="00A30066"/>
    <w:rsid w:val="00A326E1"/>
    <w:rsid w:val="00A33FF5"/>
    <w:rsid w:val="00A3400D"/>
    <w:rsid w:val="00A346BA"/>
    <w:rsid w:val="00A40EF1"/>
    <w:rsid w:val="00A421ED"/>
    <w:rsid w:val="00A43FAF"/>
    <w:rsid w:val="00A52E2C"/>
    <w:rsid w:val="00A5448F"/>
    <w:rsid w:val="00A55BB3"/>
    <w:rsid w:val="00A56032"/>
    <w:rsid w:val="00A565B6"/>
    <w:rsid w:val="00A57650"/>
    <w:rsid w:val="00A57E19"/>
    <w:rsid w:val="00A61EA0"/>
    <w:rsid w:val="00A62171"/>
    <w:rsid w:val="00A65E65"/>
    <w:rsid w:val="00A66D62"/>
    <w:rsid w:val="00A70B6C"/>
    <w:rsid w:val="00A73306"/>
    <w:rsid w:val="00A75CD4"/>
    <w:rsid w:val="00A7677D"/>
    <w:rsid w:val="00A7790B"/>
    <w:rsid w:val="00A8110E"/>
    <w:rsid w:val="00A81301"/>
    <w:rsid w:val="00A843D7"/>
    <w:rsid w:val="00A8488E"/>
    <w:rsid w:val="00A84895"/>
    <w:rsid w:val="00A862BF"/>
    <w:rsid w:val="00A8630F"/>
    <w:rsid w:val="00A872A6"/>
    <w:rsid w:val="00A91670"/>
    <w:rsid w:val="00A92127"/>
    <w:rsid w:val="00A928C0"/>
    <w:rsid w:val="00A9408C"/>
    <w:rsid w:val="00A95B90"/>
    <w:rsid w:val="00AA3B37"/>
    <w:rsid w:val="00AA6812"/>
    <w:rsid w:val="00AA7AAB"/>
    <w:rsid w:val="00AB281F"/>
    <w:rsid w:val="00AB4480"/>
    <w:rsid w:val="00AB56D2"/>
    <w:rsid w:val="00AC0874"/>
    <w:rsid w:val="00AC0F30"/>
    <w:rsid w:val="00AC26A8"/>
    <w:rsid w:val="00AC31C2"/>
    <w:rsid w:val="00AD0415"/>
    <w:rsid w:val="00AD0BB8"/>
    <w:rsid w:val="00AD14DE"/>
    <w:rsid w:val="00AD633D"/>
    <w:rsid w:val="00AD70B9"/>
    <w:rsid w:val="00AD7E33"/>
    <w:rsid w:val="00AE0D62"/>
    <w:rsid w:val="00AE33B9"/>
    <w:rsid w:val="00AE35B5"/>
    <w:rsid w:val="00AE371E"/>
    <w:rsid w:val="00AE4FA2"/>
    <w:rsid w:val="00AE50D5"/>
    <w:rsid w:val="00AE547C"/>
    <w:rsid w:val="00AE7EE6"/>
    <w:rsid w:val="00AF3171"/>
    <w:rsid w:val="00AF35BE"/>
    <w:rsid w:val="00AF3E96"/>
    <w:rsid w:val="00AF7137"/>
    <w:rsid w:val="00B00720"/>
    <w:rsid w:val="00B01AEB"/>
    <w:rsid w:val="00B0407E"/>
    <w:rsid w:val="00B04268"/>
    <w:rsid w:val="00B1030B"/>
    <w:rsid w:val="00B10EC4"/>
    <w:rsid w:val="00B1108A"/>
    <w:rsid w:val="00B12B2D"/>
    <w:rsid w:val="00B12D6C"/>
    <w:rsid w:val="00B14E11"/>
    <w:rsid w:val="00B16232"/>
    <w:rsid w:val="00B16252"/>
    <w:rsid w:val="00B16DC8"/>
    <w:rsid w:val="00B17BCE"/>
    <w:rsid w:val="00B20F14"/>
    <w:rsid w:val="00B20F2A"/>
    <w:rsid w:val="00B213B7"/>
    <w:rsid w:val="00B21F27"/>
    <w:rsid w:val="00B22033"/>
    <w:rsid w:val="00B26C4E"/>
    <w:rsid w:val="00B3655D"/>
    <w:rsid w:val="00B36758"/>
    <w:rsid w:val="00B4029F"/>
    <w:rsid w:val="00B43DFE"/>
    <w:rsid w:val="00B44784"/>
    <w:rsid w:val="00B452D1"/>
    <w:rsid w:val="00B456D4"/>
    <w:rsid w:val="00B45E62"/>
    <w:rsid w:val="00B510C6"/>
    <w:rsid w:val="00B51DE5"/>
    <w:rsid w:val="00B52289"/>
    <w:rsid w:val="00B53685"/>
    <w:rsid w:val="00B54456"/>
    <w:rsid w:val="00B54AD8"/>
    <w:rsid w:val="00B57E5F"/>
    <w:rsid w:val="00B61665"/>
    <w:rsid w:val="00B62001"/>
    <w:rsid w:val="00B63C3E"/>
    <w:rsid w:val="00B65211"/>
    <w:rsid w:val="00B65D50"/>
    <w:rsid w:val="00B670EF"/>
    <w:rsid w:val="00B6768F"/>
    <w:rsid w:val="00B714DC"/>
    <w:rsid w:val="00B719B6"/>
    <w:rsid w:val="00B7333A"/>
    <w:rsid w:val="00B74517"/>
    <w:rsid w:val="00B8033C"/>
    <w:rsid w:val="00B80818"/>
    <w:rsid w:val="00B80D8D"/>
    <w:rsid w:val="00B838D6"/>
    <w:rsid w:val="00B84838"/>
    <w:rsid w:val="00B867AA"/>
    <w:rsid w:val="00B87D88"/>
    <w:rsid w:val="00B909B8"/>
    <w:rsid w:val="00B93517"/>
    <w:rsid w:val="00B96EFA"/>
    <w:rsid w:val="00B97505"/>
    <w:rsid w:val="00BA0B3F"/>
    <w:rsid w:val="00BA1161"/>
    <w:rsid w:val="00BA4FAB"/>
    <w:rsid w:val="00BA58F3"/>
    <w:rsid w:val="00BA5970"/>
    <w:rsid w:val="00BA6281"/>
    <w:rsid w:val="00BA63C4"/>
    <w:rsid w:val="00BA649F"/>
    <w:rsid w:val="00BB06D7"/>
    <w:rsid w:val="00BB2BE6"/>
    <w:rsid w:val="00BB3E69"/>
    <w:rsid w:val="00BB4CD4"/>
    <w:rsid w:val="00BB4FC8"/>
    <w:rsid w:val="00BC0DFE"/>
    <w:rsid w:val="00BC10E4"/>
    <w:rsid w:val="00BC1490"/>
    <w:rsid w:val="00BC1DEA"/>
    <w:rsid w:val="00BC27E6"/>
    <w:rsid w:val="00BC2B33"/>
    <w:rsid w:val="00BC3381"/>
    <w:rsid w:val="00BC42FE"/>
    <w:rsid w:val="00BC4B9A"/>
    <w:rsid w:val="00BC7BC0"/>
    <w:rsid w:val="00BC7E42"/>
    <w:rsid w:val="00BD2563"/>
    <w:rsid w:val="00BD31C1"/>
    <w:rsid w:val="00BD51B4"/>
    <w:rsid w:val="00BD55BA"/>
    <w:rsid w:val="00BD6458"/>
    <w:rsid w:val="00BD67A8"/>
    <w:rsid w:val="00BE192A"/>
    <w:rsid w:val="00BE2209"/>
    <w:rsid w:val="00BE27A2"/>
    <w:rsid w:val="00BE3BCA"/>
    <w:rsid w:val="00BE461B"/>
    <w:rsid w:val="00BE5364"/>
    <w:rsid w:val="00BE620C"/>
    <w:rsid w:val="00BF1B5C"/>
    <w:rsid w:val="00BF3C8F"/>
    <w:rsid w:val="00BF3CE2"/>
    <w:rsid w:val="00BF5157"/>
    <w:rsid w:val="00BF6B9F"/>
    <w:rsid w:val="00BF7711"/>
    <w:rsid w:val="00C01693"/>
    <w:rsid w:val="00C023F4"/>
    <w:rsid w:val="00C07141"/>
    <w:rsid w:val="00C07D04"/>
    <w:rsid w:val="00C14585"/>
    <w:rsid w:val="00C146A3"/>
    <w:rsid w:val="00C14F99"/>
    <w:rsid w:val="00C155CC"/>
    <w:rsid w:val="00C157F5"/>
    <w:rsid w:val="00C217F5"/>
    <w:rsid w:val="00C31C02"/>
    <w:rsid w:val="00C33BA2"/>
    <w:rsid w:val="00C33DEB"/>
    <w:rsid w:val="00C34DCB"/>
    <w:rsid w:val="00C37474"/>
    <w:rsid w:val="00C376A6"/>
    <w:rsid w:val="00C40487"/>
    <w:rsid w:val="00C41FBD"/>
    <w:rsid w:val="00C46413"/>
    <w:rsid w:val="00C46437"/>
    <w:rsid w:val="00C4681C"/>
    <w:rsid w:val="00C47359"/>
    <w:rsid w:val="00C501C7"/>
    <w:rsid w:val="00C5092C"/>
    <w:rsid w:val="00C53D4C"/>
    <w:rsid w:val="00C54ABD"/>
    <w:rsid w:val="00C57259"/>
    <w:rsid w:val="00C6080F"/>
    <w:rsid w:val="00C60A4E"/>
    <w:rsid w:val="00C61935"/>
    <w:rsid w:val="00C63026"/>
    <w:rsid w:val="00C64075"/>
    <w:rsid w:val="00C65ECD"/>
    <w:rsid w:val="00C66875"/>
    <w:rsid w:val="00C66C22"/>
    <w:rsid w:val="00C67422"/>
    <w:rsid w:val="00C7120C"/>
    <w:rsid w:val="00C71282"/>
    <w:rsid w:val="00C73708"/>
    <w:rsid w:val="00C7556F"/>
    <w:rsid w:val="00C75A60"/>
    <w:rsid w:val="00C75C95"/>
    <w:rsid w:val="00C80747"/>
    <w:rsid w:val="00C8144B"/>
    <w:rsid w:val="00C81B5C"/>
    <w:rsid w:val="00C81F93"/>
    <w:rsid w:val="00C820A5"/>
    <w:rsid w:val="00C83223"/>
    <w:rsid w:val="00C8322F"/>
    <w:rsid w:val="00C8549D"/>
    <w:rsid w:val="00C856AE"/>
    <w:rsid w:val="00C857B7"/>
    <w:rsid w:val="00C8758E"/>
    <w:rsid w:val="00C87D91"/>
    <w:rsid w:val="00C92951"/>
    <w:rsid w:val="00C92AF1"/>
    <w:rsid w:val="00C96E4B"/>
    <w:rsid w:val="00C97378"/>
    <w:rsid w:val="00CA043B"/>
    <w:rsid w:val="00CA1DCD"/>
    <w:rsid w:val="00CA2C9D"/>
    <w:rsid w:val="00CA3E88"/>
    <w:rsid w:val="00CA6E63"/>
    <w:rsid w:val="00CA7C7F"/>
    <w:rsid w:val="00CB1611"/>
    <w:rsid w:val="00CB4CC5"/>
    <w:rsid w:val="00CB7956"/>
    <w:rsid w:val="00CC126F"/>
    <w:rsid w:val="00CC12BA"/>
    <w:rsid w:val="00CC2174"/>
    <w:rsid w:val="00CC39D9"/>
    <w:rsid w:val="00CC60CF"/>
    <w:rsid w:val="00CC61AB"/>
    <w:rsid w:val="00CD2068"/>
    <w:rsid w:val="00CD2D3E"/>
    <w:rsid w:val="00CD3EBB"/>
    <w:rsid w:val="00CD5365"/>
    <w:rsid w:val="00CD659D"/>
    <w:rsid w:val="00CD7BC5"/>
    <w:rsid w:val="00CE0C67"/>
    <w:rsid w:val="00CE1DBE"/>
    <w:rsid w:val="00CE2589"/>
    <w:rsid w:val="00CE5239"/>
    <w:rsid w:val="00CE64B7"/>
    <w:rsid w:val="00CE7C4A"/>
    <w:rsid w:val="00CF148B"/>
    <w:rsid w:val="00CF1912"/>
    <w:rsid w:val="00CF371B"/>
    <w:rsid w:val="00CF6A50"/>
    <w:rsid w:val="00D00978"/>
    <w:rsid w:val="00D01206"/>
    <w:rsid w:val="00D01854"/>
    <w:rsid w:val="00D04D6A"/>
    <w:rsid w:val="00D05FDF"/>
    <w:rsid w:val="00D061DD"/>
    <w:rsid w:val="00D0661F"/>
    <w:rsid w:val="00D06F53"/>
    <w:rsid w:val="00D072FE"/>
    <w:rsid w:val="00D103AD"/>
    <w:rsid w:val="00D11095"/>
    <w:rsid w:val="00D148EB"/>
    <w:rsid w:val="00D150B0"/>
    <w:rsid w:val="00D16F1D"/>
    <w:rsid w:val="00D17E71"/>
    <w:rsid w:val="00D224B1"/>
    <w:rsid w:val="00D232D1"/>
    <w:rsid w:val="00D23851"/>
    <w:rsid w:val="00D247C4"/>
    <w:rsid w:val="00D24A8D"/>
    <w:rsid w:val="00D306FD"/>
    <w:rsid w:val="00D312C2"/>
    <w:rsid w:val="00D35E68"/>
    <w:rsid w:val="00D36AAD"/>
    <w:rsid w:val="00D36B24"/>
    <w:rsid w:val="00D41003"/>
    <w:rsid w:val="00D417D4"/>
    <w:rsid w:val="00D42B74"/>
    <w:rsid w:val="00D4452F"/>
    <w:rsid w:val="00D46131"/>
    <w:rsid w:val="00D47213"/>
    <w:rsid w:val="00D50542"/>
    <w:rsid w:val="00D506C8"/>
    <w:rsid w:val="00D51D06"/>
    <w:rsid w:val="00D52381"/>
    <w:rsid w:val="00D52DAF"/>
    <w:rsid w:val="00D530BB"/>
    <w:rsid w:val="00D5430C"/>
    <w:rsid w:val="00D55FD2"/>
    <w:rsid w:val="00D56A74"/>
    <w:rsid w:val="00D56AD1"/>
    <w:rsid w:val="00D577FB"/>
    <w:rsid w:val="00D57C70"/>
    <w:rsid w:val="00D606EA"/>
    <w:rsid w:val="00D62C63"/>
    <w:rsid w:val="00D65525"/>
    <w:rsid w:val="00D70852"/>
    <w:rsid w:val="00D70B9C"/>
    <w:rsid w:val="00D72B20"/>
    <w:rsid w:val="00D72F1C"/>
    <w:rsid w:val="00D74525"/>
    <w:rsid w:val="00D80158"/>
    <w:rsid w:val="00D80ACB"/>
    <w:rsid w:val="00D8107F"/>
    <w:rsid w:val="00D817E4"/>
    <w:rsid w:val="00D82320"/>
    <w:rsid w:val="00D863CC"/>
    <w:rsid w:val="00D93DC5"/>
    <w:rsid w:val="00D940A7"/>
    <w:rsid w:val="00D9478A"/>
    <w:rsid w:val="00D95F90"/>
    <w:rsid w:val="00D9604C"/>
    <w:rsid w:val="00D976E7"/>
    <w:rsid w:val="00DA0D75"/>
    <w:rsid w:val="00DA33B0"/>
    <w:rsid w:val="00DA376D"/>
    <w:rsid w:val="00DA53E4"/>
    <w:rsid w:val="00DA5982"/>
    <w:rsid w:val="00DA5A9C"/>
    <w:rsid w:val="00DA62C4"/>
    <w:rsid w:val="00DA75AA"/>
    <w:rsid w:val="00DA7735"/>
    <w:rsid w:val="00DB1CDC"/>
    <w:rsid w:val="00DB2B31"/>
    <w:rsid w:val="00DB6C00"/>
    <w:rsid w:val="00DB770D"/>
    <w:rsid w:val="00DC07F8"/>
    <w:rsid w:val="00DC1B12"/>
    <w:rsid w:val="00DC44A3"/>
    <w:rsid w:val="00DC7391"/>
    <w:rsid w:val="00DD1BA4"/>
    <w:rsid w:val="00DD4A2B"/>
    <w:rsid w:val="00DD6AFC"/>
    <w:rsid w:val="00DD7F1E"/>
    <w:rsid w:val="00DE2741"/>
    <w:rsid w:val="00DE2B53"/>
    <w:rsid w:val="00DF0866"/>
    <w:rsid w:val="00DF17A1"/>
    <w:rsid w:val="00DF1DD1"/>
    <w:rsid w:val="00DF2D2E"/>
    <w:rsid w:val="00DF39E2"/>
    <w:rsid w:val="00DF5660"/>
    <w:rsid w:val="00DF6B54"/>
    <w:rsid w:val="00DF6B9E"/>
    <w:rsid w:val="00E00FFB"/>
    <w:rsid w:val="00E01C80"/>
    <w:rsid w:val="00E01DAA"/>
    <w:rsid w:val="00E040DD"/>
    <w:rsid w:val="00E05E38"/>
    <w:rsid w:val="00E12C78"/>
    <w:rsid w:val="00E1485D"/>
    <w:rsid w:val="00E153DF"/>
    <w:rsid w:val="00E21B41"/>
    <w:rsid w:val="00E21CDB"/>
    <w:rsid w:val="00E224B1"/>
    <w:rsid w:val="00E22C48"/>
    <w:rsid w:val="00E2481F"/>
    <w:rsid w:val="00E334BB"/>
    <w:rsid w:val="00E33977"/>
    <w:rsid w:val="00E40285"/>
    <w:rsid w:val="00E40558"/>
    <w:rsid w:val="00E43855"/>
    <w:rsid w:val="00E46750"/>
    <w:rsid w:val="00E46C90"/>
    <w:rsid w:val="00E46D6C"/>
    <w:rsid w:val="00E51DE1"/>
    <w:rsid w:val="00E54986"/>
    <w:rsid w:val="00E55604"/>
    <w:rsid w:val="00E57415"/>
    <w:rsid w:val="00E60BA8"/>
    <w:rsid w:val="00E63DDC"/>
    <w:rsid w:val="00E70470"/>
    <w:rsid w:val="00E71B4E"/>
    <w:rsid w:val="00E729B0"/>
    <w:rsid w:val="00E76A61"/>
    <w:rsid w:val="00E77FDB"/>
    <w:rsid w:val="00E80276"/>
    <w:rsid w:val="00E812D7"/>
    <w:rsid w:val="00E816C3"/>
    <w:rsid w:val="00E823BA"/>
    <w:rsid w:val="00E83236"/>
    <w:rsid w:val="00E90DCE"/>
    <w:rsid w:val="00E9125A"/>
    <w:rsid w:val="00E95F55"/>
    <w:rsid w:val="00E97071"/>
    <w:rsid w:val="00E976EC"/>
    <w:rsid w:val="00EA0EF5"/>
    <w:rsid w:val="00EA1C6D"/>
    <w:rsid w:val="00EA35EB"/>
    <w:rsid w:val="00EA4B2A"/>
    <w:rsid w:val="00EA6110"/>
    <w:rsid w:val="00EB24A8"/>
    <w:rsid w:val="00EB4922"/>
    <w:rsid w:val="00EC134D"/>
    <w:rsid w:val="00EC32B3"/>
    <w:rsid w:val="00EC3F81"/>
    <w:rsid w:val="00EC414E"/>
    <w:rsid w:val="00EC4351"/>
    <w:rsid w:val="00EC5057"/>
    <w:rsid w:val="00ED30B2"/>
    <w:rsid w:val="00ED4203"/>
    <w:rsid w:val="00ED5C62"/>
    <w:rsid w:val="00ED77AF"/>
    <w:rsid w:val="00ED7B2B"/>
    <w:rsid w:val="00ED7D1B"/>
    <w:rsid w:val="00EE03DC"/>
    <w:rsid w:val="00EE0B22"/>
    <w:rsid w:val="00EE3CBC"/>
    <w:rsid w:val="00EE5708"/>
    <w:rsid w:val="00EE5D6E"/>
    <w:rsid w:val="00EF1FBA"/>
    <w:rsid w:val="00EF2D19"/>
    <w:rsid w:val="00EF3A2D"/>
    <w:rsid w:val="00EF4389"/>
    <w:rsid w:val="00EF6C62"/>
    <w:rsid w:val="00EF731D"/>
    <w:rsid w:val="00F018C5"/>
    <w:rsid w:val="00F02568"/>
    <w:rsid w:val="00F069C1"/>
    <w:rsid w:val="00F12584"/>
    <w:rsid w:val="00F12853"/>
    <w:rsid w:val="00F15C61"/>
    <w:rsid w:val="00F2087E"/>
    <w:rsid w:val="00F24035"/>
    <w:rsid w:val="00F24212"/>
    <w:rsid w:val="00F25311"/>
    <w:rsid w:val="00F25BFA"/>
    <w:rsid w:val="00F27DF6"/>
    <w:rsid w:val="00F305E3"/>
    <w:rsid w:val="00F32474"/>
    <w:rsid w:val="00F3651D"/>
    <w:rsid w:val="00F42123"/>
    <w:rsid w:val="00F4373E"/>
    <w:rsid w:val="00F44258"/>
    <w:rsid w:val="00F469AB"/>
    <w:rsid w:val="00F501B8"/>
    <w:rsid w:val="00F50BC6"/>
    <w:rsid w:val="00F533E0"/>
    <w:rsid w:val="00F53515"/>
    <w:rsid w:val="00F53D5A"/>
    <w:rsid w:val="00F53E4C"/>
    <w:rsid w:val="00F56D40"/>
    <w:rsid w:val="00F57334"/>
    <w:rsid w:val="00F60EEB"/>
    <w:rsid w:val="00F61650"/>
    <w:rsid w:val="00F63957"/>
    <w:rsid w:val="00F64171"/>
    <w:rsid w:val="00F6436E"/>
    <w:rsid w:val="00F64EE8"/>
    <w:rsid w:val="00F66D3D"/>
    <w:rsid w:val="00F7051C"/>
    <w:rsid w:val="00F71E5B"/>
    <w:rsid w:val="00F73F06"/>
    <w:rsid w:val="00F74453"/>
    <w:rsid w:val="00F75E17"/>
    <w:rsid w:val="00F76E92"/>
    <w:rsid w:val="00F80297"/>
    <w:rsid w:val="00F80B52"/>
    <w:rsid w:val="00F812B0"/>
    <w:rsid w:val="00F812DC"/>
    <w:rsid w:val="00F81F4B"/>
    <w:rsid w:val="00F82012"/>
    <w:rsid w:val="00F84160"/>
    <w:rsid w:val="00F85E39"/>
    <w:rsid w:val="00F86F8E"/>
    <w:rsid w:val="00F87B71"/>
    <w:rsid w:val="00F910EA"/>
    <w:rsid w:val="00F930F9"/>
    <w:rsid w:val="00F94657"/>
    <w:rsid w:val="00F96DF8"/>
    <w:rsid w:val="00FA1C7D"/>
    <w:rsid w:val="00FA2E02"/>
    <w:rsid w:val="00FA3BFC"/>
    <w:rsid w:val="00FA5DC5"/>
    <w:rsid w:val="00FA7ADB"/>
    <w:rsid w:val="00FB10B9"/>
    <w:rsid w:val="00FB6DB0"/>
    <w:rsid w:val="00FC00E6"/>
    <w:rsid w:val="00FC0ECD"/>
    <w:rsid w:val="00FC26BD"/>
    <w:rsid w:val="00FC29B5"/>
    <w:rsid w:val="00FC3F99"/>
    <w:rsid w:val="00FC6744"/>
    <w:rsid w:val="00FD06A7"/>
    <w:rsid w:val="00FD2F72"/>
    <w:rsid w:val="00FD310B"/>
    <w:rsid w:val="00FD52F0"/>
    <w:rsid w:val="00FE02FA"/>
    <w:rsid w:val="00FE0D0B"/>
    <w:rsid w:val="00FE42C0"/>
    <w:rsid w:val="00FE5045"/>
    <w:rsid w:val="00FE5089"/>
    <w:rsid w:val="00FE56ED"/>
    <w:rsid w:val="00FE7AD8"/>
    <w:rsid w:val="00FE7BB4"/>
    <w:rsid w:val="00FF1B4D"/>
    <w:rsid w:val="00FF2877"/>
    <w:rsid w:val="00FF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04EA"/>
  <w15:docId w15:val="{82E44293-5D7F-40A7-BFEA-D0A1B255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E1"/>
  </w:style>
  <w:style w:type="paragraph" w:styleId="1">
    <w:name w:val="heading 1"/>
    <w:aliases w:val="Т3"/>
    <w:basedOn w:val="a"/>
    <w:next w:val="a"/>
    <w:link w:val="10"/>
    <w:qFormat/>
    <w:rsid w:val="004A6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Т4,OG Heading 2"/>
    <w:basedOn w:val="a"/>
    <w:link w:val="20"/>
    <w:uiPriority w:val="9"/>
    <w:qFormat/>
    <w:rsid w:val="00FC0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Tab"/>
    <w:basedOn w:val="a"/>
    <w:link w:val="30"/>
    <w:uiPriority w:val="9"/>
    <w:qFormat/>
    <w:rsid w:val="00FC0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aliases w:val="Tab_name Знак"/>
    <w:basedOn w:val="a"/>
    <w:next w:val="a"/>
    <w:link w:val="41"/>
    <w:qFormat/>
    <w:rsid w:val="00D72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D72B2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812DC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Т4 Знак,OG Heading 2 Знак"/>
    <w:basedOn w:val="a0"/>
    <w:link w:val="2"/>
    <w:uiPriority w:val="9"/>
    <w:rsid w:val="00FC0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Tab Знак"/>
    <w:basedOn w:val="a0"/>
    <w:link w:val="3"/>
    <w:uiPriority w:val="9"/>
    <w:rsid w:val="00FC0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BE2209"/>
    <w:pPr>
      <w:ind w:left="720"/>
      <w:contextualSpacing/>
    </w:pPr>
  </w:style>
  <w:style w:type="paragraph" w:styleId="a5">
    <w:name w:val="header"/>
    <w:aliases w:val="ВерхКолонтитул"/>
    <w:basedOn w:val="a"/>
    <w:link w:val="a6"/>
    <w:uiPriority w:val="99"/>
    <w:unhideWhenUsed/>
    <w:rsid w:val="003E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3E1B03"/>
  </w:style>
  <w:style w:type="paragraph" w:styleId="a7">
    <w:name w:val="footer"/>
    <w:basedOn w:val="a"/>
    <w:link w:val="a8"/>
    <w:unhideWhenUsed/>
    <w:rsid w:val="003E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E1B03"/>
  </w:style>
  <w:style w:type="paragraph" w:styleId="a9">
    <w:name w:val="Balloon Text"/>
    <w:basedOn w:val="a"/>
    <w:link w:val="aa"/>
    <w:uiPriority w:val="99"/>
    <w:unhideWhenUsed/>
    <w:rsid w:val="0082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82024E"/>
    <w:rPr>
      <w:rFonts w:ascii="Segoe UI" w:hAnsi="Segoe UI" w:cs="Segoe UI"/>
      <w:sz w:val="18"/>
      <w:szCs w:val="18"/>
    </w:rPr>
  </w:style>
  <w:style w:type="paragraph" w:styleId="ab">
    <w:name w:val="caption"/>
    <w:aliases w:val="Название объекта Знак1,Название объекта Знак Знак,рисунка,Таблица название,Таблица_номер_справа_12"/>
    <w:basedOn w:val="a"/>
    <w:link w:val="ac"/>
    <w:qFormat/>
    <w:rsid w:val="00846B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5905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Normal (Web)"/>
    <w:aliases w:val="Обычный (Web), Знак Знак22,Знак Знак22"/>
    <w:basedOn w:val="a"/>
    <w:unhideWhenUsed/>
    <w:qFormat/>
    <w:rsid w:val="0059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rsid w:val="0059053F"/>
    <w:rPr>
      <w:rFonts w:ascii="Times New Roman" w:hAnsi="Times New Roman" w:cs="Times New Roman"/>
      <w:sz w:val="24"/>
      <w:szCs w:val="24"/>
    </w:rPr>
  </w:style>
  <w:style w:type="character" w:customStyle="1" w:styleId="rvts97">
    <w:name w:val="rvts97"/>
    <w:rsid w:val="0061101F"/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59">
    <w:name w:val="rvps59"/>
    <w:basedOn w:val="a"/>
    <w:rsid w:val="004A6D47"/>
    <w:pPr>
      <w:spacing w:after="0" w:line="240" w:lineRule="auto"/>
      <w:ind w:firstLine="70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Т3 Знак"/>
    <w:basedOn w:val="a0"/>
    <w:link w:val="1"/>
    <w:rsid w:val="004A6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rsid w:val="007321E0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321E0"/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1">
    <w:name w:val="Основной текст2"/>
    <w:basedOn w:val="a"/>
    <w:rsid w:val="001641C5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color w:val="000000"/>
      <w:sz w:val="19"/>
      <w:szCs w:val="19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D72B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72B20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af1">
    <w:name w:val="Document Map"/>
    <w:basedOn w:val="a"/>
    <w:link w:val="af2"/>
    <w:uiPriority w:val="99"/>
    <w:unhideWhenUsed/>
    <w:rsid w:val="00D72B2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2">
    <w:name w:val="Схема документа Знак"/>
    <w:basedOn w:val="a0"/>
    <w:link w:val="af1"/>
    <w:uiPriority w:val="99"/>
    <w:rsid w:val="00D72B20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41">
    <w:name w:val="Заголовок 4 Знак1"/>
    <w:aliases w:val="Tab_name Знак Знак"/>
    <w:link w:val="4"/>
    <w:rsid w:val="00D72B20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styleId="af3">
    <w:name w:val="Hyperlink"/>
    <w:uiPriority w:val="99"/>
    <w:rsid w:val="00D72B2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D72B20"/>
    <w:pPr>
      <w:tabs>
        <w:tab w:val="right" w:leader="dot" w:pos="9345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D72B20"/>
    <w:pPr>
      <w:tabs>
        <w:tab w:val="right" w:leader="dot" w:pos="9345"/>
      </w:tabs>
      <w:spacing w:after="0" w:line="240" w:lineRule="auto"/>
      <w:ind w:left="709" w:hanging="469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D72B20"/>
    <w:pPr>
      <w:tabs>
        <w:tab w:val="left" w:pos="0"/>
        <w:tab w:val="left" w:pos="1134"/>
        <w:tab w:val="right" w:leader="dot" w:pos="9345"/>
      </w:tabs>
      <w:spacing w:after="0" w:line="240" w:lineRule="auto"/>
      <w:ind w:left="1134" w:hanging="708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D72B20"/>
    <w:pPr>
      <w:spacing w:after="100" w:line="276" w:lineRule="auto"/>
      <w:ind w:left="6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72B20"/>
    <w:pPr>
      <w:spacing w:after="100" w:line="276" w:lineRule="auto"/>
      <w:ind w:left="88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72B20"/>
    <w:pPr>
      <w:spacing w:after="100" w:line="276" w:lineRule="auto"/>
      <w:ind w:left="110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72B20"/>
    <w:pPr>
      <w:spacing w:after="100" w:line="276" w:lineRule="auto"/>
      <w:ind w:left="132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72B20"/>
    <w:pPr>
      <w:spacing w:after="100" w:line="276" w:lineRule="auto"/>
      <w:ind w:left="154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72B20"/>
    <w:pPr>
      <w:spacing w:after="100" w:line="276" w:lineRule="auto"/>
      <w:ind w:left="17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D72B20"/>
    <w:pPr>
      <w:keepNext/>
      <w:spacing w:before="240" w:beforeAutospacing="0" w:after="240" w:afterAutospacing="0" w:line="360" w:lineRule="auto"/>
      <w:jc w:val="center"/>
    </w:pPr>
    <w:rPr>
      <w:i/>
      <w:iCs/>
      <w:kern w:val="32"/>
      <w:sz w:val="24"/>
      <w:szCs w:val="20"/>
      <w:lang w:val="x-none" w:eastAsia="en-US"/>
    </w:rPr>
  </w:style>
  <w:style w:type="character" w:styleId="af4">
    <w:name w:val="annotation reference"/>
    <w:uiPriority w:val="99"/>
    <w:unhideWhenUsed/>
    <w:rsid w:val="00D72B2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72B20"/>
    <w:pPr>
      <w:spacing w:after="20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rsid w:val="00D72B2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unhideWhenUsed/>
    <w:rsid w:val="00D72B2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D72B20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styleId="af9">
    <w:name w:val="page number"/>
    <w:basedOn w:val="a0"/>
    <w:rsid w:val="00D72B20"/>
  </w:style>
  <w:style w:type="paragraph" w:styleId="afa">
    <w:name w:val="Body Text"/>
    <w:aliases w:val=" Знак Знак Знак,Таблица TEXT,Body single,bt,Body Text Char,Основной текст Знак Знак Знак Знак"/>
    <w:basedOn w:val="a"/>
    <w:link w:val="afb"/>
    <w:rsid w:val="00D72B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b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fa"/>
    <w:rsid w:val="00D72B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D7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7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72B20"/>
  </w:style>
  <w:style w:type="character" w:customStyle="1" w:styleId="apple-converted-space">
    <w:name w:val="apple-converted-space"/>
    <w:basedOn w:val="a0"/>
    <w:rsid w:val="00D72B20"/>
  </w:style>
  <w:style w:type="paragraph" w:styleId="afc">
    <w:name w:val="Plain Text"/>
    <w:basedOn w:val="a"/>
    <w:link w:val="afd"/>
    <w:rsid w:val="00D72B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d">
    <w:name w:val="Текст Знак"/>
    <w:basedOn w:val="a0"/>
    <w:link w:val="afc"/>
    <w:rsid w:val="00D72B2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fe">
    <w:name w:val="Strong"/>
    <w:qFormat/>
    <w:rsid w:val="00D72B20"/>
    <w:rPr>
      <w:b/>
      <w:bCs/>
    </w:rPr>
  </w:style>
  <w:style w:type="paragraph" w:styleId="23">
    <w:name w:val="Body Text 2"/>
    <w:basedOn w:val="a"/>
    <w:link w:val="24"/>
    <w:rsid w:val="00D72B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43">
    <w:name w:val="Стиль4 Знак"/>
    <w:basedOn w:val="af"/>
    <w:link w:val="44"/>
    <w:rsid w:val="00D72B20"/>
    <w:pPr>
      <w:spacing w:after="0" w:line="240" w:lineRule="auto"/>
      <w:ind w:left="0" w:firstLine="708"/>
    </w:pPr>
    <w:rPr>
      <w:kern w:val="0"/>
      <w:sz w:val="20"/>
      <w:szCs w:val="20"/>
      <w:lang w:val="x-none" w:eastAsia="ru-RU"/>
    </w:rPr>
  </w:style>
  <w:style w:type="character" w:customStyle="1" w:styleId="44">
    <w:name w:val="Стиль4 Знак Знак"/>
    <w:link w:val="43"/>
    <w:locked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yle5">
    <w:name w:val="Style5"/>
    <w:basedOn w:val="a"/>
    <w:rsid w:val="00D72B20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5">
    <w:name w:val="Font Style25"/>
    <w:rsid w:val="00D72B20"/>
    <w:rPr>
      <w:rFonts w:ascii="Sylfaen" w:hAnsi="Sylfaen" w:cs="Sylfaen"/>
      <w:sz w:val="24"/>
      <w:szCs w:val="24"/>
    </w:rPr>
  </w:style>
  <w:style w:type="paragraph" w:styleId="HTML">
    <w:name w:val="HTML Preformatted"/>
    <w:basedOn w:val="a"/>
    <w:link w:val="HTML0"/>
    <w:unhideWhenUsed/>
    <w:rsid w:val="00D7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D72B2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D7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1">
    <w:name w:val="footnote reference"/>
    <w:aliases w:val="Знак сноски-FN"/>
    <w:uiPriority w:val="99"/>
    <w:rsid w:val="00D72B20"/>
    <w:rPr>
      <w:vertAlign w:val="superscript"/>
    </w:rPr>
  </w:style>
  <w:style w:type="paragraph" w:styleId="32">
    <w:name w:val="Body Text Indent 3"/>
    <w:basedOn w:val="a"/>
    <w:link w:val="33"/>
    <w:rsid w:val="00D72B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72B2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firmname1">
    <w:name w:val="firm_name1"/>
    <w:rsid w:val="00D72B20"/>
    <w:rPr>
      <w:b/>
      <w:bCs/>
      <w:color w:val="005FB1"/>
      <w:sz w:val="30"/>
      <w:szCs w:val="30"/>
    </w:rPr>
  </w:style>
  <w:style w:type="character" w:customStyle="1" w:styleId="telefon1">
    <w:name w:val="telefon1"/>
    <w:rsid w:val="00D72B20"/>
    <w:rPr>
      <w:color w:val="000000"/>
      <w:sz w:val="26"/>
      <w:szCs w:val="26"/>
    </w:rPr>
  </w:style>
  <w:style w:type="paragraph" w:styleId="aff2">
    <w:name w:val="Subtitle"/>
    <w:basedOn w:val="a"/>
    <w:link w:val="aff3"/>
    <w:qFormat/>
    <w:rsid w:val="00D72B2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f3">
    <w:name w:val="Подзаголовок Знак"/>
    <w:basedOn w:val="a0"/>
    <w:link w:val="aff2"/>
    <w:rsid w:val="00D72B2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table" w:styleId="aff4">
    <w:name w:val="Table Grid"/>
    <w:basedOn w:val="a1"/>
    <w:uiPriority w:val="39"/>
    <w:rsid w:val="00D7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1 Знак Знак Знак Знак"/>
    <w:basedOn w:val="a"/>
    <w:rsid w:val="00D72B2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5">
    <w:name w:val="Emphasis"/>
    <w:qFormat/>
    <w:rsid w:val="00D72B20"/>
    <w:rPr>
      <w:i/>
      <w:iCs/>
    </w:rPr>
  </w:style>
  <w:style w:type="paragraph" w:customStyle="1" w:styleId="ConsPlusTitle">
    <w:name w:val="ConsPlusTitle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1">
    <w:name w:val="WW- Знак1"/>
    <w:rsid w:val="00D72B20"/>
    <w:rPr>
      <w:sz w:val="24"/>
      <w:szCs w:val="24"/>
    </w:rPr>
  </w:style>
  <w:style w:type="paragraph" w:customStyle="1" w:styleId="13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D72B2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4">
    <w:name w:val="Обычный1"/>
    <w:rsid w:val="00D72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0">
    <w:name w:val="Основной текст 2 Знак2"/>
    <w:rsid w:val="00D72B20"/>
    <w:rPr>
      <w:sz w:val="24"/>
      <w:szCs w:val="24"/>
      <w:lang w:eastAsia="ar-SA"/>
    </w:rPr>
  </w:style>
  <w:style w:type="paragraph" w:styleId="aff6">
    <w:name w:val="Revision"/>
    <w:hidden/>
    <w:uiPriority w:val="99"/>
    <w:semiHidden/>
    <w:rsid w:val="00D72B20"/>
    <w:pPr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45">
    <w:name w:val="Красная строка4"/>
    <w:basedOn w:val="afa"/>
    <w:rsid w:val="00D72B20"/>
    <w:pPr>
      <w:suppressAutoHyphens/>
      <w:spacing w:after="120"/>
      <w:ind w:firstLine="210"/>
      <w:jc w:val="left"/>
    </w:pPr>
    <w:rPr>
      <w:sz w:val="24"/>
      <w:lang w:eastAsia="ar-SA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link w:val="13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7">
    <w:name w:val="Body Text First Indent"/>
    <w:basedOn w:val="afa"/>
    <w:link w:val="aff8"/>
    <w:rsid w:val="00D72B20"/>
    <w:pPr>
      <w:spacing w:after="120"/>
      <w:ind w:firstLine="210"/>
      <w:jc w:val="left"/>
    </w:pPr>
  </w:style>
  <w:style w:type="character" w:customStyle="1" w:styleId="aff8">
    <w:name w:val="Красная строка Знак"/>
    <w:basedOn w:val="afb"/>
    <w:link w:val="aff7"/>
    <w:rsid w:val="00D72B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3">
    <w:name w:val="FR3"/>
    <w:rsid w:val="00D72B2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2">
    <w:name w:val="h2"/>
    <w:basedOn w:val="aff9"/>
    <w:rsid w:val="00D72B20"/>
    <w:pPr>
      <w:spacing w:after="480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0"/>
      <w:sz w:val="24"/>
      <w:szCs w:val="24"/>
      <w:lang w:val="x-none" w:eastAsia="ru-RU"/>
    </w:rPr>
  </w:style>
  <w:style w:type="paragraph" w:customStyle="1" w:styleId="affa">
    <w:basedOn w:val="a"/>
    <w:next w:val="a"/>
    <w:link w:val="affb"/>
    <w:uiPriority w:val="10"/>
    <w:qFormat/>
    <w:rsid w:val="00D72B20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b">
    <w:name w:val="Название Знак"/>
    <w:link w:val="affa"/>
    <w:uiPriority w:val="10"/>
    <w:rsid w:val="00D72B20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Стиль 10 пт По центру"/>
    <w:basedOn w:val="a"/>
    <w:qFormat/>
    <w:rsid w:val="00D72B20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0">
    <w:name w:val="Основной текст 2 Знак1"/>
    <w:rsid w:val="00D72B20"/>
    <w:rPr>
      <w:sz w:val="24"/>
      <w:szCs w:val="24"/>
    </w:rPr>
  </w:style>
  <w:style w:type="paragraph" w:customStyle="1" w:styleId="affc">
    <w:name w:val="Шапка_табл"/>
    <w:basedOn w:val="a"/>
    <w:rsid w:val="00D72B20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D72B20"/>
    <w:pPr>
      <w:spacing w:after="120" w:line="480" w:lineRule="auto"/>
      <w:ind w:left="283"/>
    </w:pPr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72B20"/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affd">
    <w:name w:val="Заголовок статьи"/>
    <w:basedOn w:val="a"/>
    <w:next w:val="a"/>
    <w:rsid w:val="00D72B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D72B20"/>
    <w:pPr>
      <w:spacing w:after="200" w:line="276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9pt">
    <w:name w:val="Основной текст + 9 pt"/>
    <w:rsid w:val="00D72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fe">
    <w:name w:val="Основной текст_"/>
    <w:link w:val="34"/>
    <w:uiPriority w:val="99"/>
    <w:rsid w:val="00D72B20"/>
    <w:rPr>
      <w:rFonts w:eastAsia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fe"/>
    <w:uiPriority w:val="99"/>
    <w:rsid w:val="00D72B20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sz w:val="27"/>
      <w:szCs w:val="27"/>
    </w:rPr>
  </w:style>
  <w:style w:type="paragraph" w:customStyle="1" w:styleId="27">
    <w:name w:val="Абзац списка2"/>
    <w:basedOn w:val="a"/>
    <w:rsid w:val="00D72B20"/>
    <w:pPr>
      <w:spacing w:after="200" w:line="276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fff">
    <w:name w:val="Основной текст + Не полужирный"/>
    <w:uiPriority w:val="99"/>
    <w:rsid w:val="00D72B2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pt1">
    <w:name w:val="Основной текст + 11 pt1"/>
    <w:aliases w:val="Полужирный1"/>
    <w:uiPriority w:val="99"/>
    <w:rsid w:val="00D72B2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">
    <w:name w:val="Основной текст + 111"/>
    <w:aliases w:val="5 pt2,5 pt3,Основной текст + 8"/>
    <w:uiPriority w:val="99"/>
    <w:rsid w:val="00D72B20"/>
    <w:rPr>
      <w:rFonts w:ascii="Times New Roman" w:hAnsi="Times New Roman" w:cs="Times New Roman"/>
      <w:sz w:val="23"/>
      <w:szCs w:val="23"/>
      <w:u w:val="none"/>
    </w:rPr>
  </w:style>
  <w:style w:type="character" w:customStyle="1" w:styleId="afff0">
    <w:name w:val="Символ сноски"/>
    <w:rsid w:val="00D72B20"/>
    <w:rPr>
      <w:vertAlign w:val="superscript"/>
    </w:rPr>
  </w:style>
  <w:style w:type="character" w:customStyle="1" w:styleId="16">
    <w:name w:val="Знак сноски1"/>
    <w:rsid w:val="00D72B20"/>
    <w:rPr>
      <w:vertAlign w:val="superscript"/>
    </w:rPr>
  </w:style>
  <w:style w:type="paragraph" w:customStyle="1" w:styleId="17">
    <w:name w:val="Название объекта1"/>
    <w:basedOn w:val="a"/>
    <w:next w:val="a"/>
    <w:rsid w:val="00D72B20"/>
    <w:pPr>
      <w:suppressAutoHyphens/>
      <w:spacing w:after="200" w:line="240" w:lineRule="auto"/>
    </w:pPr>
    <w:rPr>
      <w:rFonts w:ascii="Times New Roman" w:eastAsia="Calibri" w:hAnsi="Times New Roman" w:cs="Times New Roman"/>
      <w:b/>
      <w:bCs/>
      <w:color w:val="4F81BD"/>
      <w:kern w:val="1"/>
      <w:sz w:val="18"/>
      <w:szCs w:val="18"/>
      <w:lang w:eastAsia="ar-SA"/>
    </w:rPr>
  </w:style>
  <w:style w:type="paragraph" w:customStyle="1" w:styleId="Standard">
    <w:name w:val="Standard"/>
    <w:rsid w:val="00D72B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8">
    <w:name w:val="Основной текст1"/>
    <w:basedOn w:val="a"/>
    <w:uiPriority w:val="99"/>
    <w:rsid w:val="00D72B20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urierNew95pt">
    <w:name w:val="Основной текст + Courier New;9;5 pt"/>
    <w:rsid w:val="00D72B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f1">
    <w:name w:val="No Spacing"/>
    <w:link w:val="afff2"/>
    <w:uiPriority w:val="1"/>
    <w:qFormat/>
    <w:rsid w:val="00D72B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2">
    <w:name w:val="Без интервала Знак"/>
    <w:link w:val="afff1"/>
    <w:uiPriority w:val="1"/>
    <w:locked/>
    <w:rsid w:val="00D72B20"/>
    <w:rPr>
      <w:rFonts w:ascii="Calibri" w:eastAsia="Times New Roman" w:hAnsi="Calibri" w:cs="Times New Roman"/>
    </w:rPr>
  </w:style>
  <w:style w:type="character" w:customStyle="1" w:styleId="46">
    <w:name w:val="Основной текст (4)_"/>
    <w:link w:val="47"/>
    <w:uiPriority w:val="99"/>
    <w:locked/>
    <w:rsid w:val="00D72B20"/>
    <w:rPr>
      <w:sz w:val="24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D72B20"/>
    <w:pPr>
      <w:shd w:val="clear" w:color="auto" w:fill="FFFFFF"/>
      <w:spacing w:after="0" w:line="240" w:lineRule="atLeast"/>
    </w:pPr>
    <w:rPr>
      <w:sz w:val="24"/>
    </w:rPr>
  </w:style>
  <w:style w:type="paragraph" w:customStyle="1" w:styleId="Style2">
    <w:name w:val="Style2"/>
    <w:basedOn w:val="a"/>
    <w:uiPriority w:val="99"/>
    <w:rsid w:val="00D72B20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72B2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ac">
    <w:name w:val="Название объекта Знак"/>
    <w:aliases w:val="Название объекта Знак1 Знак1,Название объекта Знак Знак Знак1,рисунка Знак1,Таблица название Знак1,Таблица_номер_справа_12 Знак1"/>
    <w:link w:val="ab"/>
    <w:rsid w:val="00D72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Название объекта Знак2"/>
    <w:aliases w:val="Название объекта Знак1 Знак,Название объекта Знак Знак Знак,Название объекта Знак Знак1,рисунка Знак,Таблица название Знак,Таблица_номер_справа_12 Знак"/>
    <w:locked/>
    <w:rsid w:val="00D72B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Абзац списка Знак"/>
    <w:link w:val="a3"/>
    <w:locked/>
    <w:rsid w:val="00D72B20"/>
  </w:style>
  <w:style w:type="character" w:customStyle="1" w:styleId="ConsPlusNormal0">
    <w:name w:val="ConsPlusNormal Знак"/>
    <w:link w:val="ConsPlusNormal"/>
    <w:locked/>
    <w:rsid w:val="00D72B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a1">
    <w:name w:val="N*r*a*1"/>
    <w:qFormat/>
    <w:rsid w:val="00D72B2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200" w:line="276" w:lineRule="auto"/>
    </w:pPr>
    <w:rPr>
      <w:rFonts w:ascii="C*l*b*i" w:eastAsia="Times New Roman" w:hAnsi="C*l*b*i" w:cs="T*m*s*N*w*R*m*n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f9">
    <w:name w:val="Title"/>
    <w:basedOn w:val="a"/>
    <w:next w:val="a"/>
    <w:link w:val="afff5"/>
    <w:qFormat/>
    <w:rsid w:val="00D72B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5">
    <w:name w:val="Заголовок Знак"/>
    <w:basedOn w:val="a0"/>
    <w:link w:val="aff9"/>
    <w:uiPriority w:val="10"/>
    <w:rsid w:val="00D7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rsid w:val="00F812DC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WW8Num2z0">
    <w:name w:val="WW8Num2z0"/>
    <w:rsid w:val="00F812DC"/>
    <w:rPr>
      <w:sz w:val="28"/>
      <w:szCs w:val="28"/>
    </w:rPr>
  </w:style>
  <w:style w:type="character" w:customStyle="1" w:styleId="WW8Num2z1">
    <w:name w:val="WW8Num2z1"/>
    <w:rsid w:val="00F812DC"/>
    <w:rPr>
      <w:rFonts w:ascii="Courier New" w:hAnsi="Courier New" w:cs="Courier New"/>
    </w:rPr>
  </w:style>
  <w:style w:type="character" w:customStyle="1" w:styleId="WW8Num2z2">
    <w:name w:val="WW8Num2z2"/>
    <w:rsid w:val="00F812DC"/>
    <w:rPr>
      <w:rFonts w:ascii="Wingdings" w:hAnsi="Wingdings" w:cs="Wingdings"/>
    </w:rPr>
  </w:style>
  <w:style w:type="character" w:customStyle="1" w:styleId="WW8Num3z0">
    <w:name w:val="WW8Num3z0"/>
    <w:rsid w:val="00F812DC"/>
    <w:rPr>
      <w:b/>
      <w:bCs/>
      <w:sz w:val="20"/>
      <w:szCs w:val="20"/>
    </w:rPr>
  </w:style>
  <w:style w:type="character" w:customStyle="1" w:styleId="WW8Num3z2">
    <w:name w:val="WW8Num3z2"/>
    <w:rsid w:val="00F812DC"/>
    <w:rPr>
      <w:rFonts w:ascii="Wingdings" w:hAnsi="Wingdings" w:cs="Wingdings"/>
    </w:rPr>
  </w:style>
  <w:style w:type="character" w:customStyle="1" w:styleId="WW8Num3z3">
    <w:name w:val="WW8Num3z3"/>
    <w:rsid w:val="00F812DC"/>
    <w:rPr>
      <w:rFonts w:ascii="Symbol" w:hAnsi="Symbol" w:cs="Symbol"/>
    </w:rPr>
  </w:style>
  <w:style w:type="character" w:customStyle="1" w:styleId="WW8Num4z0">
    <w:name w:val="WW8Num4z0"/>
    <w:rsid w:val="00F812DC"/>
    <w:rPr>
      <w:b/>
      <w:bCs/>
      <w:sz w:val="20"/>
      <w:szCs w:val="20"/>
    </w:rPr>
  </w:style>
  <w:style w:type="character" w:customStyle="1" w:styleId="WW8Num5z0">
    <w:name w:val="WW8Num5z0"/>
    <w:rsid w:val="00F812DC"/>
    <w:rPr>
      <w:rFonts w:cs="Times New Roman"/>
    </w:rPr>
  </w:style>
  <w:style w:type="character" w:customStyle="1" w:styleId="WW8Num6z0">
    <w:name w:val="WW8Num6z0"/>
    <w:rsid w:val="00F812DC"/>
    <w:rPr>
      <w:rFonts w:cs="Times New Roman"/>
    </w:rPr>
  </w:style>
  <w:style w:type="character" w:customStyle="1" w:styleId="WW8Num7z1">
    <w:name w:val="WW8Num7z1"/>
    <w:rsid w:val="00F812DC"/>
    <w:rPr>
      <w:rFonts w:ascii="Symbol" w:hAnsi="Symbol" w:cs="Symbol"/>
    </w:rPr>
  </w:style>
  <w:style w:type="character" w:customStyle="1" w:styleId="WW8Num8z1">
    <w:name w:val="WW8Num8z1"/>
    <w:rsid w:val="00F812DC"/>
    <w:rPr>
      <w:rFonts w:ascii="Symbol" w:hAnsi="Symbol" w:cs="Symbol"/>
    </w:rPr>
  </w:style>
  <w:style w:type="character" w:customStyle="1" w:styleId="WW8Num8z2">
    <w:name w:val="WW8Num8z2"/>
    <w:rsid w:val="00F812DC"/>
    <w:rPr>
      <w:rFonts w:cs="Times New Roman"/>
    </w:rPr>
  </w:style>
  <w:style w:type="character" w:customStyle="1" w:styleId="WW8Num9z0">
    <w:name w:val="WW8Num9z0"/>
    <w:rsid w:val="00F812DC"/>
    <w:rPr>
      <w:rFonts w:ascii="Symbol" w:hAnsi="Symbol" w:cs="Symbol"/>
      <w:i w:val="0"/>
    </w:rPr>
  </w:style>
  <w:style w:type="character" w:customStyle="1" w:styleId="WW8Num10z0">
    <w:name w:val="WW8Num10z0"/>
    <w:rsid w:val="00F812DC"/>
    <w:rPr>
      <w:rFonts w:ascii="Symbol" w:hAnsi="Symbol" w:cs="Symbol"/>
      <w:i w:val="0"/>
    </w:rPr>
  </w:style>
  <w:style w:type="character" w:customStyle="1" w:styleId="WW8Num10z1">
    <w:name w:val="WW8Num10z1"/>
    <w:rsid w:val="00F812DC"/>
    <w:rPr>
      <w:rFonts w:ascii="Courier New" w:hAnsi="Courier New" w:cs="Courier New"/>
    </w:rPr>
  </w:style>
  <w:style w:type="character" w:customStyle="1" w:styleId="WW8Num10z2">
    <w:name w:val="WW8Num10z2"/>
    <w:rsid w:val="00F812DC"/>
    <w:rPr>
      <w:rFonts w:ascii="Wingdings" w:hAnsi="Wingdings" w:cs="Wingdings"/>
    </w:rPr>
  </w:style>
  <w:style w:type="character" w:customStyle="1" w:styleId="WW8Num13z0">
    <w:name w:val="WW8Num13z0"/>
    <w:rsid w:val="00F812DC"/>
    <w:rPr>
      <w:i w:val="0"/>
    </w:rPr>
  </w:style>
  <w:style w:type="character" w:customStyle="1" w:styleId="WW8Num13z1">
    <w:name w:val="WW8Num13z1"/>
    <w:rsid w:val="00F812DC"/>
    <w:rPr>
      <w:rFonts w:ascii="Courier New" w:hAnsi="Courier New" w:cs="Courier New"/>
    </w:rPr>
  </w:style>
  <w:style w:type="character" w:customStyle="1" w:styleId="WW8Num13z2">
    <w:name w:val="WW8Num13z2"/>
    <w:rsid w:val="00F812DC"/>
    <w:rPr>
      <w:rFonts w:ascii="Wingdings" w:hAnsi="Wingdings" w:cs="Wingdings"/>
    </w:rPr>
  </w:style>
  <w:style w:type="character" w:customStyle="1" w:styleId="WW8Num14z0">
    <w:name w:val="WW8Num14z0"/>
    <w:rsid w:val="00F812DC"/>
    <w:rPr>
      <w:rFonts w:ascii="Symbol" w:hAnsi="Symbol" w:cs="Symbol"/>
    </w:rPr>
  </w:style>
  <w:style w:type="character" w:customStyle="1" w:styleId="WW8Num14z1">
    <w:name w:val="WW8Num14z1"/>
    <w:rsid w:val="00F812DC"/>
    <w:rPr>
      <w:rFonts w:ascii="Courier New" w:hAnsi="Courier New" w:cs="Courier New"/>
    </w:rPr>
  </w:style>
  <w:style w:type="character" w:customStyle="1" w:styleId="WW8Num14z2">
    <w:name w:val="WW8Num14z2"/>
    <w:rsid w:val="00F812DC"/>
    <w:rPr>
      <w:rFonts w:ascii="Wingdings" w:hAnsi="Wingdings" w:cs="Wingdings"/>
    </w:rPr>
  </w:style>
  <w:style w:type="character" w:customStyle="1" w:styleId="WW8Num15z0">
    <w:name w:val="WW8Num15z0"/>
    <w:rsid w:val="00F812DC"/>
    <w:rPr>
      <w:rFonts w:ascii="Symbol" w:hAnsi="Symbol" w:cs="Symbol"/>
    </w:rPr>
  </w:style>
  <w:style w:type="character" w:customStyle="1" w:styleId="WW8Num15z1">
    <w:name w:val="WW8Num15z1"/>
    <w:rsid w:val="00F812DC"/>
    <w:rPr>
      <w:rFonts w:ascii="Courier New" w:hAnsi="Courier New" w:cs="Courier New"/>
    </w:rPr>
  </w:style>
  <w:style w:type="character" w:customStyle="1" w:styleId="WW8Num15z2">
    <w:name w:val="WW8Num15z2"/>
    <w:rsid w:val="00F812DC"/>
    <w:rPr>
      <w:rFonts w:ascii="Wingdings" w:hAnsi="Wingdings" w:cs="Wingdings"/>
    </w:rPr>
  </w:style>
  <w:style w:type="character" w:customStyle="1" w:styleId="WW8Num16z0">
    <w:name w:val="WW8Num16z0"/>
    <w:rsid w:val="00F812DC"/>
    <w:rPr>
      <w:rFonts w:ascii="Symbol" w:hAnsi="Symbol" w:cs="Symbol"/>
    </w:rPr>
  </w:style>
  <w:style w:type="character" w:customStyle="1" w:styleId="WW8Num16z1">
    <w:name w:val="WW8Num16z1"/>
    <w:rsid w:val="00F812DC"/>
    <w:rPr>
      <w:rFonts w:ascii="Courier New" w:hAnsi="Courier New" w:cs="Courier New"/>
    </w:rPr>
  </w:style>
  <w:style w:type="character" w:customStyle="1" w:styleId="WW8Num16z2">
    <w:name w:val="WW8Num16z2"/>
    <w:rsid w:val="00F812DC"/>
    <w:rPr>
      <w:rFonts w:ascii="Wingdings" w:hAnsi="Wingdings" w:cs="Wingdings"/>
    </w:rPr>
  </w:style>
  <w:style w:type="character" w:customStyle="1" w:styleId="WW8Num16z3">
    <w:name w:val="WW8Num16z3"/>
    <w:rsid w:val="00F812DC"/>
    <w:rPr>
      <w:rFonts w:ascii="Symbol" w:hAnsi="Symbol" w:cs="Symbol"/>
    </w:rPr>
  </w:style>
  <w:style w:type="character" w:customStyle="1" w:styleId="WW8Num17z0">
    <w:name w:val="WW8Num17z0"/>
    <w:rsid w:val="00F812DC"/>
    <w:rPr>
      <w:rFonts w:cs="Times New Roman"/>
    </w:rPr>
  </w:style>
  <w:style w:type="character" w:customStyle="1" w:styleId="WW8Num17z1">
    <w:name w:val="WW8Num17z1"/>
    <w:rsid w:val="00F812DC"/>
    <w:rPr>
      <w:rFonts w:ascii="Courier New" w:hAnsi="Courier New" w:cs="Courier New"/>
    </w:rPr>
  </w:style>
  <w:style w:type="character" w:customStyle="1" w:styleId="WW8Num17z2">
    <w:name w:val="WW8Num17z2"/>
    <w:rsid w:val="00F812DC"/>
    <w:rPr>
      <w:rFonts w:ascii="Wingdings" w:hAnsi="Wingdings" w:cs="Wingdings"/>
    </w:rPr>
  </w:style>
  <w:style w:type="character" w:customStyle="1" w:styleId="WW8Num18z0">
    <w:name w:val="WW8Num18z0"/>
    <w:rsid w:val="00F812DC"/>
    <w:rPr>
      <w:rFonts w:cs="Times New Roman"/>
    </w:rPr>
  </w:style>
  <w:style w:type="character" w:customStyle="1" w:styleId="WW8Num18z1">
    <w:name w:val="WW8Num18z1"/>
    <w:rsid w:val="00F812DC"/>
    <w:rPr>
      <w:rFonts w:ascii="Courier New" w:hAnsi="Courier New" w:cs="Courier New"/>
    </w:rPr>
  </w:style>
  <w:style w:type="character" w:customStyle="1" w:styleId="WW8Num18z3">
    <w:name w:val="WW8Num18z3"/>
    <w:rsid w:val="00F812DC"/>
    <w:rPr>
      <w:rFonts w:ascii="Symbol" w:hAnsi="Symbol" w:cs="Symbol"/>
    </w:rPr>
  </w:style>
  <w:style w:type="character" w:customStyle="1" w:styleId="WW8Num19z1">
    <w:name w:val="WW8Num19z1"/>
    <w:rsid w:val="00F812DC"/>
    <w:rPr>
      <w:rFonts w:ascii="Courier New" w:hAnsi="Courier New" w:cs="Courier New"/>
    </w:rPr>
  </w:style>
  <w:style w:type="character" w:customStyle="1" w:styleId="WW8Num21z0">
    <w:name w:val="WW8Num21z0"/>
    <w:rsid w:val="00F812DC"/>
    <w:rPr>
      <w:rFonts w:ascii="Symbol" w:hAnsi="Symbol" w:cs="Symbol"/>
    </w:rPr>
  </w:style>
  <w:style w:type="character" w:customStyle="1" w:styleId="WW8Num22z0">
    <w:name w:val="WW8Num22z0"/>
    <w:rsid w:val="00F812DC"/>
    <w:rPr>
      <w:rFonts w:ascii="Symbol" w:hAnsi="Symbol" w:cs="Symbol"/>
    </w:rPr>
  </w:style>
  <w:style w:type="character" w:customStyle="1" w:styleId="WW8Num22z2">
    <w:name w:val="WW8Num22z2"/>
    <w:rsid w:val="00F812DC"/>
    <w:rPr>
      <w:rFonts w:ascii="Wingdings" w:hAnsi="Wingdings" w:cs="Wingdings"/>
    </w:rPr>
  </w:style>
  <w:style w:type="character" w:customStyle="1" w:styleId="WW8Num22z3">
    <w:name w:val="WW8Num22z3"/>
    <w:rsid w:val="00F812DC"/>
    <w:rPr>
      <w:rFonts w:ascii="Symbol" w:hAnsi="Symbol" w:cs="Symbol"/>
    </w:rPr>
  </w:style>
  <w:style w:type="character" w:customStyle="1" w:styleId="WW8Num23z0">
    <w:name w:val="WW8Num23z0"/>
    <w:rsid w:val="00F812DC"/>
    <w:rPr>
      <w:rFonts w:ascii="OpenSymbol" w:hAnsi="OpenSymbol" w:cs="OpenSymbol"/>
      <w:color w:val="00000A"/>
    </w:rPr>
  </w:style>
  <w:style w:type="character" w:customStyle="1" w:styleId="WW8Num24z0">
    <w:name w:val="WW8Num24z0"/>
    <w:rsid w:val="00F812DC"/>
    <w:rPr>
      <w:rFonts w:ascii="Times New Roman" w:hAnsi="Times New Roman" w:cs="Times New Roman"/>
    </w:rPr>
  </w:style>
  <w:style w:type="character" w:customStyle="1" w:styleId="WW8Num24z1">
    <w:name w:val="WW8Num24z1"/>
    <w:rsid w:val="00F812DC"/>
    <w:rPr>
      <w:rFonts w:ascii="Courier New" w:hAnsi="Courier New" w:cs="Courier New"/>
    </w:rPr>
  </w:style>
  <w:style w:type="character" w:customStyle="1" w:styleId="WW8Num24z2">
    <w:name w:val="WW8Num24z2"/>
    <w:rsid w:val="00F812DC"/>
    <w:rPr>
      <w:rFonts w:ascii="Wingdings" w:hAnsi="Wingdings" w:cs="Wingdings"/>
    </w:rPr>
  </w:style>
  <w:style w:type="character" w:customStyle="1" w:styleId="WW8Num25z0">
    <w:name w:val="WW8Num25z0"/>
    <w:rsid w:val="00F812DC"/>
    <w:rPr>
      <w:rFonts w:ascii="Times New Roman" w:hAnsi="Times New Roman" w:cs="Times New Roman"/>
    </w:rPr>
  </w:style>
  <w:style w:type="character" w:customStyle="1" w:styleId="WW8Num25z1">
    <w:name w:val="WW8Num25z1"/>
    <w:rsid w:val="00F812DC"/>
    <w:rPr>
      <w:rFonts w:ascii="Courier New" w:hAnsi="Courier New" w:cs="Courier New"/>
    </w:rPr>
  </w:style>
  <w:style w:type="character" w:customStyle="1" w:styleId="WW8Num25z2">
    <w:name w:val="WW8Num25z2"/>
    <w:rsid w:val="00F812DC"/>
    <w:rPr>
      <w:rFonts w:ascii="Wingdings" w:hAnsi="Wingdings" w:cs="Wingdings"/>
    </w:rPr>
  </w:style>
  <w:style w:type="character" w:customStyle="1" w:styleId="WW8Num26z0">
    <w:name w:val="WW8Num26z0"/>
    <w:rsid w:val="00F812DC"/>
    <w:rPr>
      <w:rFonts w:ascii="Symbol" w:hAnsi="Symbol" w:cs="Symbol"/>
    </w:rPr>
  </w:style>
  <w:style w:type="character" w:customStyle="1" w:styleId="WW8Num26z1">
    <w:name w:val="WW8Num26z1"/>
    <w:rsid w:val="00F812DC"/>
    <w:rPr>
      <w:rFonts w:ascii="Courier New" w:hAnsi="Courier New" w:cs="Courier New"/>
    </w:rPr>
  </w:style>
  <w:style w:type="character" w:customStyle="1" w:styleId="WW8Num26z2">
    <w:name w:val="WW8Num26z2"/>
    <w:rsid w:val="00F812DC"/>
    <w:rPr>
      <w:rFonts w:ascii="Wingdings" w:hAnsi="Wingdings" w:cs="Wingdings"/>
    </w:rPr>
  </w:style>
  <w:style w:type="character" w:customStyle="1" w:styleId="WW8Num27z0">
    <w:name w:val="WW8Num27z0"/>
    <w:rsid w:val="00F812DC"/>
    <w:rPr>
      <w:rFonts w:ascii="Wingdings" w:hAnsi="Wingdings" w:cs="Wingdings"/>
    </w:rPr>
  </w:style>
  <w:style w:type="character" w:customStyle="1" w:styleId="WW8Num27z1">
    <w:name w:val="WW8Num27z1"/>
    <w:rsid w:val="00F812DC"/>
    <w:rPr>
      <w:rFonts w:ascii="Courier New" w:hAnsi="Courier New" w:cs="Courier New"/>
    </w:rPr>
  </w:style>
  <w:style w:type="character" w:customStyle="1" w:styleId="WW8Num27z2">
    <w:name w:val="WW8Num27z2"/>
    <w:rsid w:val="00F812DC"/>
    <w:rPr>
      <w:rFonts w:ascii="Wingdings" w:hAnsi="Wingdings" w:cs="Wingdings"/>
    </w:rPr>
  </w:style>
  <w:style w:type="character" w:customStyle="1" w:styleId="WW8Num28z0">
    <w:name w:val="WW8Num28z0"/>
    <w:rsid w:val="00F812DC"/>
    <w:rPr>
      <w:rFonts w:ascii="OpenSymbol" w:hAnsi="OpenSymbol" w:cs="OpenSymbol"/>
    </w:rPr>
  </w:style>
  <w:style w:type="character" w:customStyle="1" w:styleId="WW8Num29z0">
    <w:name w:val="WW8Num29z0"/>
    <w:rsid w:val="00F812DC"/>
    <w:rPr>
      <w:rFonts w:ascii="OpenSymbol" w:hAnsi="OpenSymbol" w:cs="OpenSymbol"/>
    </w:rPr>
  </w:style>
  <w:style w:type="character" w:customStyle="1" w:styleId="WW8Num30z0">
    <w:name w:val="WW8Num30z0"/>
    <w:rsid w:val="00F812DC"/>
    <w:rPr>
      <w:rFonts w:ascii="OpenSymbol" w:hAnsi="OpenSymbol" w:cs="OpenSymbol"/>
    </w:rPr>
  </w:style>
  <w:style w:type="character" w:customStyle="1" w:styleId="WW8Num31z0">
    <w:name w:val="WW8Num31z0"/>
    <w:rsid w:val="00F812DC"/>
    <w:rPr>
      <w:rFonts w:ascii="OpenSymbol" w:hAnsi="OpenSymbol" w:cs="OpenSymbol"/>
    </w:rPr>
  </w:style>
  <w:style w:type="character" w:customStyle="1" w:styleId="WW8Num32z0">
    <w:name w:val="WW8Num32z0"/>
    <w:rsid w:val="00F812DC"/>
    <w:rPr>
      <w:rFonts w:ascii="Courier New" w:hAnsi="Courier New" w:cs="Courier New"/>
    </w:rPr>
  </w:style>
  <w:style w:type="character" w:customStyle="1" w:styleId="WW8Num33z0">
    <w:name w:val="WW8Num33z0"/>
    <w:rsid w:val="00F812DC"/>
    <w:rPr>
      <w:rFonts w:ascii="Symbol" w:hAnsi="Symbol" w:cs="Symbol"/>
    </w:rPr>
  </w:style>
  <w:style w:type="character" w:customStyle="1" w:styleId="WW8Num33z1">
    <w:name w:val="WW8Num33z1"/>
    <w:rsid w:val="00F812DC"/>
    <w:rPr>
      <w:rFonts w:ascii="Courier New" w:hAnsi="Courier New" w:cs="Courier New"/>
    </w:rPr>
  </w:style>
  <w:style w:type="character" w:customStyle="1" w:styleId="WW8Num33z2">
    <w:name w:val="WW8Num33z2"/>
    <w:rsid w:val="00F812DC"/>
    <w:rPr>
      <w:rFonts w:ascii="Wingdings" w:hAnsi="Wingdings" w:cs="Wingdings"/>
    </w:rPr>
  </w:style>
  <w:style w:type="character" w:customStyle="1" w:styleId="WW8Num34z0">
    <w:name w:val="WW8Num34z0"/>
    <w:rsid w:val="00F812DC"/>
    <w:rPr>
      <w:rFonts w:ascii="Symbol" w:hAnsi="Symbol" w:cs="Symbol"/>
      <w:color w:val="00000A"/>
    </w:rPr>
  </w:style>
  <w:style w:type="character" w:customStyle="1" w:styleId="WW8Num34z1">
    <w:name w:val="WW8Num34z1"/>
    <w:rsid w:val="00F812DC"/>
    <w:rPr>
      <w:rFonts w:ascii="Courier New" w:hAnsi="Courier New" w:cs="Courier New"/>
    </w:rPr>
  </w:style>
  <w:style w:type="character" w:customStyle="1" w:styleId="WW8Num34z2">
    <w:name w:val="WW8Num34z2"/>
    <w:rsid w:val="00F812DC"/>
    <w:rPr>
      <w:rFonts w:ascii="Wingdings" w:hAnsi="Wingdings" w:cs="Wingdings"/>
    </w:rPr>
  </w:style>
  <w:style w:type="character" w:customStyle="1" w:styleId="WW8Num35z0">
    <w:name w:val="WW8Num35z0"/>
    <w:rsid w:val="00F812DC"/>
    <w:rPr>
      <w:rFonts w:ascii="Symbol" w:hAnsi="Symbol" w:cs="Symbol"/>
      <w:color w:val="00000A"/>
    </w:rPr>
  </w:style>
  <w:style w:type="character" w:customStyle="1" w:styleId="WW8Num9z1">
    <w:name w:val="WW8Num9z1"/>
    <w:rsid w:val="00F812DC"/>
    <w:rPr>
      <w:rFonts w:ascii="Times New Roman" w:hAnsi="Times New Roman" w:cs="Times New Roman"/>
    </w:rPr>
  </w:style>
  <w:style w:type="character" w:customStyle="1" w:styleId="WW8Num9z2">
    <w:name w:val="WW8Num9z2"/>
    <w:rsid w:val="00F812DC"/>
    <w:rPr>
      <w:rFonts w:cs="Times New Roman"/>
    </w:rPr>
  </w:style>
  <w:style w:type="character" w:customStyle="1" w:styleId="WW8Num11z0">
    <w:name w:val="WW8Num11z0"/>
    <w:rsid w:val="00F812DC"/>
    <w:rPr>
      <w:rFonts w:ascii="Symbol" w:hAnsi="Symbol" w:cs="Symbol"/>
      <w:i w:val="0"/>
    </w:rPr>
  </w:style>
  <w:style w:type="character" w:customStyle="1" w:styleId="WW8Num11z1">
    <w:name w:val="WW8Num11z1"/>
    <w:rsid w:val="00F812DC"/>
    <w:rPr>
      <w:rFonts w:ascii="Courier New" w:hAnsi="Courier New" w:cs="Courier New"/>
    </w:rPr>
  </w:style>
  <w:style w:type="character" w:customStyle="1" w:styleId="WW8Num11z2">
    <w:name w:val="WW8Num11z2"/>
    <w:rsid w:val="00F812DC"/>
    <w:rPr>
      <w:rFonts w:ascii="Wingdings" w:hAnsi="Wingdings" w:cs="Wingdings"/>
    </w:rPr>
  </w:style>
  <w:style w:type="character" w:customStyle="1" w:styleId="WW8Num17z3">
    <w:name w:val="WW8Num17z3"/>
    <w:rsid w:val="00F812DC"/>
    <w:rPr>
      <w:rFonts w:ascii="Symbol" w:hAnsi="Symbol" w:cs="Symbol"/>
    </w:rPr>
  </w:style>
  <w:style w:type="character" w:customStyle="1" w:styleId="WW8Num18z2">
    <w:name w:val="WW8Num18z2"/>
    <w:rsid w:val="00F812DC"/>
    <w:rPr>
      <w:rFonts w:ascii="Wingdings" w:hAnsi="Wingdings" w:cs="Wingdings"/>
    </w:rPr>
  </w:style>
  <w:style w:type="character" w:customStyle="1" w:styleId="WW8Num19z0">
    <w:name w:val="WW8Num19z0"/>
    <w:rsid w:val="00F812DC"/>
    <w:rPr>
      <w:rFonts w:cs="Times New Roman"/>
    </w:rPr>
  </w:style>
  <w:style w:type="character" w:customStyle="1" w:styleId="WW8Num19z3">
    <w:name w:val="WW8Num19z3"/>
    <w:rsid w:val="00F812DC"/>
    <w:rPr>
      <w:rFonts w:ascii="Symbol" w:hAnsi="Symbol" w:cs="Symbol"/>
    </w:rPr>
  </w:style>
  <w:style w:type="character" w:customStyle="1" w:styleId="WW8Num20z1">
    <w:name w:val="WW8Num20z1"/>
    <w:rsid w:val="00F812DC"/>
    <w:rPr>
      <w:rFonts w:ascii="Courier New" w:hAnsi="Courier New" w:cs="Courier New"/>
    </w:rPr>
  </w:style>
  <w:style w:type="character" w:customStyle="1" w:styleId="WW8Num23z2">
    <w:name w:val="WW8Num23z2"/>
    <w:rsid w:val="00F812DC"/>
    <w:rPr>
      <w:rFonts w:ascii="Wingdings" w:hAnsi="Wingdings" w:cs="Wingdings"/>
    </w:rPr>
  </w:style>
  <w:style w:type="character" w:customStyle="1" w:styleId="WW8Num23z3">
    <w:name w:val="WW8Num23z3"/>
    <w:rsid w:val="00F812DC"/>
    <w:rPr>
      <w:rFonts w:ascii="Symbol" w:hAnsi="Symbol" w:cs="Symbol"/>
    </w:rPr>
  </w:style>
  <w:style w:type="character" w:customStyle="1" w:styleId="WW8Num28z1">
    <w:name w:val="WW8Num28z1"/>
    <w:rsid w:val="00F812DC"/>
    <w:rPr>
      <w:rFonts w:ascii="Times New Roman" w:hAnsi="Times New Roman" w:cs="Times New Roman"/>
    </w:rPr>
  </w:style>
  <w:style w:type="character" w:customStyle="1" w:styleId="WW8Num28z2">
    <w:name w:val="WW8Num28z2"/>
    <w:rsid w:val="00F812DC"/>
    <w:rPr>
      <w:rFonts w:ascii="Wingdings" w:hAnsi="Wingdings" w:cs="Wingdings"/>
    </w:rPr>
  </w:style>
  <w:style w:type="character" w:customStyle="1" w:styleId="WW8Num3z1">
    <w:name w:val="WW8Num3z1"/>
    <w:rsid w:val="00F812DC"/>
    <w:rPr>
      <w:rFonts w:ascii="Courier New" w:hAnsi="Courier New" w:cs="Courier New"/>
    </w:rPr>
  </w:style>
  <w:style w:type="character" w:customStyle="1" w:styleId="WW8Num4z2">
    <w:name w:val="WW8Num4z2"/>
    <w:rsid w:val="00F812DC"/>
    <w:rPr>
      <w:rFonts w:ascii="Wingdings" w:hAnsi="Wingdings" w:cs="Wingdings"/>
    </w:rPr>
  </w:style>
  <w:style w:type="character" w:customStyle="1" w:styleId="WW8Num4z3">
    <w:name w:val="WW8Num4z3"/>
    <w:rsid w:val="00F812DC"/>
    <w:rPr>
      <w:rFonts w:ascii="Symbol" w:hAnsi="Symbol" w:cs="Symbol"/>
    </w:rPr>
  </w:style>
  <w:style w:type="character" w:customStyle="1" w:styleId="WW8Num7z0">
    <w:name w:val="WW8Num7z0"/>
    <w:rsid w:val="00F812DC"/>
    <w:rPr>
      <w:rFonts w:cs="Times New Roman"/>
    </w:rPr>
  </w:style>
  <w:style w:type="character" w:customStyle="1" w:styleId="WW8Num12z0">
    <w:name w:val="WW8Num12z0"/>
    <w:rsid w:val="00F812DC"/>
    <w:rPr>
      <w:i w:val="0"/>
    </w:rPr>
  </w:style>
  <w:style w:type="character" w:customStyle="1" w:styleId="WW8Num12z1">
    <w:name w:val="WW8Num12z1"/>
    <w:rsid w:val="00F812DC"/>
    <w:rPr>
      <w:rFonts w:ascii="Courier New" w:hAnsi="Courier New" w:cs="Courier New"/>
    </w:rPr>
  </w:style>
  <w:style w:type="character" w:customStyle="1" w:styleId="WW8Num12z2">
    <w:name w:val="WW8Num12z2"/>
    <w:rsid w:val="00F812DC"/>
    <w:rPr>
      <w:rFonts w:ascii="Wingdings" w:hAnsi="Wingdings" w:cs="Wingdings"/>
    </w:rPr>
  </w:style>
  <w:style w:type="character" w:customStyle="1" w:styleId="WW8Num19z2">
    <w:name w:val="WW8Num19z2"/>
    <w:rsid w:val="00F812DC"/>
    <w:rPr>
      <w:rFonts w:ascii="Wingdings" w:hAnsi="Wingdings" w:cs="Wingdings"/>
    </w:rPr>
  </w:style>
  <w:style w:type="character" w:customStyle="1" w:styleId="WW8Num20z0">
    <w:name w:val="WW8Num20z0"/>
    <w:rsid w:val="00F812DC"/>
    <w:rPr>
      <w:rFonts w:ascii="Symbol" w:hAnsi="Symbol" w:cs="Symbol"/>
    </w:rPr>
  </w:style>
  <w:style w:type="character" w:customStyle="1" w:styleId="WW8Num20z2">
    <w:name w:val="WW8Num20z2"/>
    <w:rsid w:val="00F812DC"/>
    <w:rPr>
      <w:rFonts w:ascii="Wingdings" w:hAnsi="Wingdings" w:cs="Wingdings"/>
    </w:rPr>
  </w:style>
  <w:style w:type="character" w:customStyle="1" w:styleId="WW8Num21z1">
    <w:name w:val="WW8Num21z1"/>
    <w:rsid w:val="00F812DC"/>
    <w:rPr>
      <w:rFonts w:ascii="Courier New" w:hAnsi="Courier New" w:cs="Courier New"/>
    </w:rPr>
  </w:style>
  <w:style w:type="character" w:customStyle="1" w:styleId="WW8Num21z2">
    <w:name w:val="WW8Num21z2"/>
    <w:rsid w:val="00F812DC"/>
    <w:rPr>
      <w:rFonts w:ascii="Wingdings" w:hAnsi="Wingdings" w:cs="Wingdings"/>
    </w:rPr>
  </w:style>
  <w:style w:type="character" w:customStyle="1" w:styleId="WW8Num21z3">
    <w:name w:val="WW8Num21z3"/>
    <w:rsid w:val="00F812DC"/>
    <w:rPr>
      <w:rFonts w:ascii="Symbol" w:hAnsi="Symbol" w:cs="Symbol"/>
    </w:rPr>
  </w:style>
  <w:style w:type="character" w:customStyle="1" w:styleId="WW8Num22z1">
    <w:name w:val="WW8Num22z1"/>
    <w:rsid w:val="00F812DC"/>
    <w:rPr>
      <w:rFonts w:ascii="Courier New" w:hAnsi="Courier New" w:cs="Courier New"/>
    </w:rPr>
  </w:style>
  <w:style w:type="character" w:customStyle="1" w:styleId="WW8Num23z1">
    <w:name w:val="WW8Num23z1"/>
    <w:rsid w:val="00F812DC"/>
    <w:rPr>
      <w:rFonts w:ascii="Courier New" w:hAnsi="Courier New" w:cs="Courier New"/>
    </w:rPr>
  </w:style>
  <w:style w:type="character" w:customStyle="1" w:styleId="WW8Num26z3">
    <w:name w:val="WW8Num26z3"/>
    <w:rsid w:val="00F812DC"/>
    <w:rPr>
      <w:rFonts w:ascii="Symbol" w:hAnsi="Symbol" w:cs="Symbol"/>
    </w:rPr>
  </w:style>
  <w:style w:type="character" w:customStyle="1" w:styleId="WW8Num27z3">
    <w:name w:val="WW8Num27z3"/>
    <w:rsid w:val="00F812DC"/>
    <w:rPr>
      <w:rFonts w:ascii="Symbol" w:hAnsi="Symbol" w:cs="Symbol"/>
    </w:rPr>
  </w:style>
  <w:style w:type="character" w:customStyle="1" w:styleId="WW8Num29z1">
    <w:name w:val="WW8Num29z1"/>
    <w:rsid w:val="00F812DC"/>
    <w:rPr>
      <w:rFonts w:ascii="Courier New" w:hAnsi="Courier New" w:cs="Courier New"/>
    </w:rPr>
  </w:style>
  <w:style w:type="character" w:customStyle="1" w:styleId="WW8Num29z2">
    <w:name w:val="WW8Num29z2"/>
    <w:rsid w:val="00F812DC"/>
    <w:rPr>
      <w:rFonts w:ascii="Wingdings" w:hAnsi="Wingdings" w:cs="Wingdings"/>
    </w:rPr>
  </w:style>
  <w:style w:type="character" w:customStyle="1" w:styleId="WW8Num32z1">
    <w:name w:val="WW8Num32z1"/>
    <w:rsid w:val="00F812DC"/>
    <w:rPr>
      <w:rFonts w:ascii="Courier New" w:hAnsi="Courier New" w:cs="Courier New"/>
    </w:rPr>
  </w:style>
  <w:style w:type="character" w:customStyle="1" w:styleId="WW8Num32z2">
    <w:name w:val="WW8Num32z2"/>
    <w:rsid w:val="00F812DC"/>
    <w:rPr>
      <w:rFonts w:ascii="Wingdings" w:hAnsi="Wingdings" w:cs="Wingdings"/>
    </w:rPr>
  </w:style>
  <w:style w:type="character" w:customStyle="1" w:styleId="WW8Num32z3">
    <w:name w:val="WW8Num32z3"/>
    <w:rsid w:val="00F812DC"/>
    <w:rPr>
      <w:rFonts w:ascii="Symbol" w:hAnsi="Symbol" w:cs="Symbol"/>
    </w:rPr>
  </w:style>
  <w:style w:type="character" w:customStyle="1" w:styleId="WW8Num33z3">
    <w:name w:val="WW8Num33z3"/>
    <w:rsid w:val="00F812DC"/>
    <w:rPr>
      <w:rFonts w:ascii="Symbol" w:hAnsi="Symbol" w:cs="Symbol"/>
    </w:rPr>
  </w:style>
  <w:style w:type="character" w:customStyle="1" w:styleId="WW8Num35z1">
    <w:name w:val="WW8Num35z1"/>
    <w:rsid w:val="00F812DC"/>
    <w:rPr>
      <w:rFonts w:ascii="Courier New" w:hAnsi="Courier New" w:cs="Courier New"/>
    </w:rPr>
  </w:style>
  <w:style w:type="character" w:customStyle="1" w:styleId="WW8Num35z2">
    <w:name w:val="WW8Num35z2"/>
    <w:rsid w:val="00F812DC"/>
    <w:rPr>
      <w:rFonts w:ascii="Wingdings" w:hAnsi="Wingdings" w:cs="Wingdings"/>
    </w:rPr>
  </w:style>
  <w:style w:type="character" w:customStyle="1" w:styleId="WW8Num35z3">
    <w:name w:val="WW8Num35z3"/>
    <w:rsid w:val="00F812DC"/>
    <w:rPr>
      <w:rFonts w:ascii="Symbol" w:hAnsi="Symbol" w:cs="Symbol"/>
    </w:rPr>
  </w:style>
  <w:style w:type="character" w:customStyle="1" w:styleId="WW8Num36z0">
    <w:name w:val="WW8Num36z0"/>
    <w:rsid w:val="00F812DC"/>
    <w:rPr>
      <w:rFonts w:ascii="Symbol" w:hAnsi="Symbol" w:cs="Symbol"/>
    </w:rPr>
  </w:style>
  <w:style w:type="character" w:customStyle="1" w:styleId="WW8Num37z0">
    <w:name w:val="WW8Num37z0"/>
    <w:rsid w:val="00F812DC"/>
    <w:rPr>
      <w:rFonts w:ascii="Courier New" w:hAnsi="Courier New" w:cs="Courier New"/>
    </w:rPr>
  </w:style>
  <w:style w:type="character" w:customStyle="1" w:styleId="WW8Num37z2">
    <w:name w:val="WW8Num37z2"/>
    <w:rsid w:val="00F812DC"/>
    <w:rPr>
      <w:rFonts w:ascii="Wingdings" w:hAnsi="Wingdings" w:cs="Wingdings"/>
    </w:rPr>
  </w:style>
  <w:style w:type="character" w:customStyle="1" w:styleId="WW8Num37z3">
    <w:name w:val="WW8Num37z3"/>
    <w:rsid w:val="00F812DC"/>
    <w:rPr>
      <w:rFonts w:ascii="Symbol" w:hAnsi="Symbol" w:cs="Symbol"/>
    </w:rPr>
  </w:style>
  <w:style w:type="character" w:customStyle="1" w:styleId="WW8Num39z2">
    <w:name w:val="WW8Num39z2"/>
    <w:rsid w:val="00F812DC"/>
    <w:rPr>
      <w:rFonts w:ascii="Wingdings" w:hAnsi="Wingdings" w:cs="Wingdings"/>
    </w:rPr>
  </w:style>
  <w:style w:type="character" w:customStyle="1" w:styleId="WW8Num39z3">
    <w:name w:val="WW8Num39z3"/>
    <w:rsid w:val="00F812DC"/>
    <w:rPr>
      <w:rFonts w:ascii="Symbol" w:hAnsi="Symbol" w:cs="Symbol"/>
    </w:rPr>
  </w:style>
  <w:style w:type="character" w:customStyle="1" w:styleId="WW8Num39z4">
    <w:name w:val="WW8Num39z4"/>
    <w:rsid w:val="00F812DC"/>
    <w:rPr>
      <w:rFonts w:ascii="Courier New" w:hAnsi="Courier New" w:cs="Courier New"/>
    </w:rPr>
  </w:style>
  <w:style w:type="character" w:customStyle="1" w:styleId="WW8Num40z0">
    <w:name w:val="WW8Num40z0"/>
    <w:rsid w:val="00F812DC"/>
    <w:rPr>
      <w:rFonts w:ascii="Symbol" w:hAnsi="Symbol" w:cs="Symbol"/>
    </w:rPr>
  </w:style>
  <w:style w:type="character" w:customStyle="1" w:styleId="WW8Num40z1">
    <w:name w:val="WW8Num40z1"/>
    <w:rsid w:val="00F812DC"/>
    <w:rPr>
      <w:rFonts w:ascii="Courier New" w:hAnsi="Courier New" w:cs="Courier New"/>
    </w:rPr>
  </w:style>
  <w:style w:type="character" w:customStyle="1" w:styleId="WW8Num42z0">
    <w:name w:val="WW8Num42z0"/>
    <w:rsid w:val="00F812DC"/>
    <w:rPr>
      <w:rFonts w:ascii="Symbol" w:hAnsi="Symbol" w:cs="Symbol"/>
    </w:rPr>
  </w:style>
  <w:style w:type="character" w:customStyle="1" w:styleId="WW8Num42z1">
    <w:name w:val="WW8Num42z1"/>
    <w:rsid w:val="00F812DC"/>
    <w:rPr>
      <w:rFonts w:ascii="Courier New" w:hAnsi="Courier New" w:cs="Courier New"/>
    </w:rPr>
  </w:style>
  <w:style w:type="character" w:customStyle="1" w:styleId="WW8Num42z2">
    <w:name w:val="WW8Num42z2"/>
    <w:rsid w:val="00F812DC"/>
    <w:rPr>
      <w:rFonts w:ascii="Wingdings" w:hAnsi="Wingdings" w:cs="Wingdings"/>
    </w:rPr>
  </w:style>
  <w:style w:type="character" w:customStyle="1" w:styleId="WW8Num43z2">
    <w:name w:val="WW8Num43z2"/>
    <w:rsid w:val="00F812DC"/>
    <w:rPr>
      <w:rFonts w:cs="Times New Roman"/>
      <w:b/>
      <w:color w:val="00000A"/>
    </w:rPr>
  </w:style>
  <w:style w:type="character" w:customStyle="1" w:styleId="WW8Num44z0">
    <w:name w:val="WW8Num44z0"/>
    <w:rsid w:val="00F812DC"/>
    <w:rPr>
      <w:rFonts w:ascii="Wingdings" w:hAnsi="Wingdings" w:cs="Wingdings"/>
    </w:rPr>
  </w:style>
  <w:style w:type="character" w:customStyle="1" w:styleId="WW8Num44z1">
    <w:name w:val="WW8Num44z1"/>
    <w:rsid w:val="00F812DC"/>
    <w:rPr>
      <w:rFonts w:ascii="Courier New" w:hAnsi="Courier New" w:cs="Courier New"/>
    </w:rPr>
  </w:style>
  <w:style w:type="character" w:customStyle="1" w:styleId="WW8Num44z3">
    <w:name w:val="WW8Num44z3"/>
    <w:rsid w:val="00F812DC"/>
    <w:rPr>
      <w:rFonts w:ascii="Symbol" w:hAnsi="Symbol" w:cs="Symbol"/>
    </w:rPr>
  </w:style>
  <w:style w:type="character" w:customStyle="1" w:styleId="WW8Num46z0">
    <w:name w:val="WW8Num46z0"/>
    <w:rsid w:val="00F812DC"/>
    <w:rPr>
      <w:rFonts w:ascii="Symbol" w:hAnsi="Symbol" w:cs="Symbol"/>
    </w:rPr>
  </w:style>
  <w:style w:type="character" w:customStyle="1" w:styleId="WW8Num46z1">
    <w:name w:val="WW8Num46z1"/>
    <w:rsid w:val="00F812DC"/>
    <w:rPr>
      <w:rFonts w:ascii="Courier New" w:hAnsi="Courier New" w:cs="Courier New"/>
    </w:rPr>
  </w:style>
  <w:style w:type="character" w:customStyle="1" w:styleId="WW8Num46z2">
    <w:name w:val="WW8Num46z2"/>
    <w:rsid w:val="00F812DC"/>
    <w:rPr>
      <w:rFonts w:ascii="Wingdings" w:hAnsi="Wingdings" w:cs="Wingdings"/>
    </w:rPr>
  </w:style>
  <w:style w:type="character" w:customStyle="1" w:styleId="WW8Num47z0">
    <w:name w:val="WW8Num47z0"/>
    <w:rsid w:val="00F812DC"/>
    <w:rPr>
      <w:rFonts w:ascii="Symbol" w:hAnsi="Symbol" w:cs="Symbol"/>
      <w:color w:val="auto"/>
    </w:rPr>
  </w:style>
  <w:style w:type="character" w:customStyle="1" w:styleId="WW8Num47z1">
    <w:name w:val="WW8Num47z1"/>
    <w:rsid w:val="00F812DC"/>
    <w:rPr>
      <w:rFonts w:ascii="Wingdings" w:hAnsi="Wingdings" w:cs="Wingdings"/>
    </w:rPr>
  </w:style>
  <w:style w:type="character" w:customStyle="1" w:styleId="WW8Num47z2">
    <w:name w:val="WW8Num47z2"/>
    <w:rsid w:val="00F812DC"/>
    <w:rPr>
      <w:rFonts w:ascii="Wingdings" w:hAnsi="Wingdings" w:cs="Wingdings"/>
    </w:rPr>
  </w:style>
  <w:style w:type="character" w:customStyle="1" w:styleId="WW8Num48z0">
    <w:name w:val="WW8Num48z0"/>
    <w:rsid w:val="00F812DC"/>
    <w:rPr>
      <w:rFonts w:ascii="Symbol" w:hAnsi="Symbol" w:cs="Symbol"/>
    </w:rPr>
  </w:style>
  <w:style w:type="character" w:customStyle="1" w:styleId="WW8Num48z1">
    <w:name w:val="WW8Num48z1"/>
    <w:rsid w:val="00F812DC"/>
    <w:rPr>
      <w:rFonts w:ascii="Courier New" w:hAnsi="Courier New" w:cs="Courier New"/>
    </w:rPr>
  </w:style>
  <w:style w:type="character" w:customStyle="1" w:styleId="WW8Num48z2">
    <w:name w:val="WW8Num48z2"/>
    <w:rsid w:val="00F812DC"/>
    <w:rPr>
      <w:rFonts w:ascii="Wingdings" w:hAnsi="Wingdings" w:cs="Wingdings"/>
    </w:rPr>
  </w:style>
  <w:style w:type="character" w:customStyle="1" w:styleId="WW8Num50z0">
    <w:name w:val="WW8Num50z0"/>
    <w:rsid w:val="00F812DC"/>
    <w:rPr>
      <w:rFonts w:ascii="Symbol" w:hAnsi="Symbol" w:cs="Symbol"/>
    </w:rPr>
  </w:style>
  <w:style w:type="character" w:customStyle="1" w:styleId="WW8Num50z1">
    <w:name w:val="WW8Num50z1"/>
    <w:rsid w:val="00F812DC"/>
    <w:rPr>
      <w:rFonts w:ascii="Courier New" w:hAnsi="Courier New" w:cs="Courier New"/>
    </w:rPr>
  </w:style>
  <w:style w:type="character" w:customStyle="1" w:styleId="WW8Num50z2">
    <w:name w:val="WW8Num50z2"/>
    <w:rsid w:val="00F812DC"/>
    <w:rPr>
      <w:rFonts w:ascii="Wingdings" w:hAnsi="Wingdings" w:cs="Wingdings"/>
    </w:rPr>
  </w:style>
  <w:style w:type="character" w:customStyle="1" w:styleId="WW8Num54z0">
    <w:name w:val="WW8Num54z0"/>
    <w:rsid w:val="00F812DC"/>
    <w:rPr>
      <w:rFonts w:ascii="Symbol" w:hAnsi="Symbol" w:cs="Symbol"/>
    </w:rPr>
  </w:style>
  <w:style w:type="character" w:customStyle="1" w:styleId="WW8Num54z1">
    <w:name w:val="WW8Num54z1"/>
    <w:rsid w:val="00F812DC"/>
    <w:rPr>
      <w:rFonts w:ascii="Courier New" w:hAnsi="Courier New" w:cs="Courier New"/>
    </w:rPr>
  </w:style>
  <w:style w:type="character" w:customStyle="1" w:styleId="WW8Num54z2">
    <w:name w:val="WW8Num54z2"/>
    <w:rsid w:val="00F812DC"/>
    <w:rPr>
      <w:rFonts w:ascii="Wingdings" w:hAnsi="Wingdings" w:cs="Wingdings"/>
    </w:rPr>
  </w:style>
  <w:style w:type="character" w:customStyle="1" w:styleId="WW8Num56z0">
    <w:name w:val="WW8Num56z0"/>
    <w:rsid w:val="00F812DC"/>
    <w:rPr>
      <w:rFonts w:ascii="Symbol" w:hAnsi="Symbol" w:cs="Symbol"/>
    </w:rPr>
  </w:style>
  <w:style w:type="character" w:customStyle="1" w:styleId="WW8Num56z1">
    <w:name w:val="WW8Num56z1"/>
    <w:rsid w:val="00F812DC"/>
    <w:rPr>
      <w:rFonts w:ascii="Courier New" w:hAnsi="Courier New" w:cs="Courier New"/>
    </w:rPr>
  </w:style>
  <w:style w:type="character" w:customStyle="1" w:styleId="WW8Num56z2">
    <w:name w:val="WW8Num56z2"/>
    <w:rsid w:val="00F812DC"/>
    <w:rPr>
      <w:rFonts w:ascii="Wingdings" w:hAnsi="Wingdings" w:cs="Wingdings"/>
    </w:rPr>
  </w:style>
  <w:style w:type="character" w:customStyle="1" w:styleId="WW8Num57z0">
    <w:name w:val="WW8Num57z0"/>
    <w:rsid w:val="00F812DC"/>
    <w:rPr>
      <w:rFonts w:ascii="Courier New" w:hAnsi="Courier New" w:cs="Courier New"/>
      <w:color w:val="00000A"/>
    </w:rPr>
  </w:style>
  <w:style w:type="character" w:customStyle="1" w:styleId="WW8Num57z1">
    <w:name w:val="WW8Num57z1"/>
    <w:rsid w:val="00F812DC"/>
    <w:rPr>
      <w:rFonts w:ascii="Courier New" w:hAnsi="Courier New" w:cs="Courier New"/>
    </w:rPr>
  </w:style>
  <w:style w:type="character" w:customStyle="1" w:styleId="WW8Num57z2">
    <w:name w:val="WW8Num57z2"/>
    <w:rsid w:val="00F812DC"/>
    <w:rPr>
      <w:rFonts w:ascii="Wingdings" w:hAnsi="Wingdings" w:cs="Wingdings"/>
    </w:rPr>
  </w:style>
  <w:style w:type="character" w:customStyle="1" w:styleId="WW8Num57z3">
    <w:name w:val="WW8Num57z3"/>
    <w:rsid w:val="00F812DC"/>
    <w:rPr>
      <w:rFonts w:ascii="Symbol" w:hAnsi="Symbol" w:cs="Symbol"/>
    </w:rPr>
  </w:style>
  <w:style w:type="character" w:customStyle="1" w:styleId="WW8Num59z0">
    <w:name w:val="WW8Num59z0"/>
    <w:rsid w:val="00F812DC"/>
    <w:rPr>
      <w:rFonts w:ascii="Symbol" w:hAnsi="Symbol" w:cs="Symbol"/>
    </w:rPr>
  </w:style>
  <w:style w:type="character" w:customStyle="1" w:styleId="WW8Num60z0">
    <w:name w:val="WW8Num60z0"/>
    <w:rsid w:val="00F812DC"/>
    <w:rPr>
      <w:rFonts w:ascii="Wingdings" w:hAnsi="Wingdings" w:cs="Wingdings"/>
    </w:rPr>
  </w:style>
  <w:style w:type="character" w:customStyle="1" w:styleId="WW8Num60z1">
    <w:name w:val="WW8Num60z1"/>
    <w:rsid w:val="00F812DC"/>
    <w:rPr>
      <w:rFonts w:ascii="Courier New" w:hAnsi="Courier New" w:cs="Courier New"/>
    </w:rPr>
  </w:style>
  <w:style w:type="character" w:customStyle="1" w:styleId="WW8Num60z3">
    <w:name w:val="WW8Num60z3"/>
    <w:rsid w:val="00F812DC"/>
    <w:rPr>
      <w:rFonts w:ascii="Symbol" w:hAnsi="Symbol" w:cs="Symbol"/>
    </w:rPr>
  </w:style>
  <w:style w:type="character" w:customStyle="1" w:styleId="WW8Num61z0">
    <w:name w:val="WW8Num61z0"/>
    <w:rsid w:val="00F812DC"/>
    <w:rPr>
      <w:rFonts w:ascii="Symbol" w:eastAsia="Times New Roman" w:hAnsi="Symbol" w:cs="Times New Roman"/>
    </w:rPr>
  </w:style>
  <w:style w:type="character" w:customStyle="1" w:styleId="WW8Num61z1">
    <w:name w:val="WW8Num61z1"/>
    <w:rsid w:val="00F812DC"/>
    <w:rPr>
      <w:rFonts w:ascii="Courier New" w:hAnsi="Courier New" w:cs="Courier New"/>
    </w:rPr>
  </w:style>
  <w:style w:type="character" w:customStyle="1" w:styleId="WW8Num61z2">
    <w:name w:val="WW8Num61z2"/>
    <w:rsid w:val="00F812DC"/>
    <w:rPr>
      <w:rFonts w:ascii="Wingdings" w:hAnsi="Wingdings" w:cs="Wingdings"/>
    </w:rPr>
  </w:style>
  <w:style w:type="character" w:customStyle="1" w:styleId="WW8Num61z3">
    <w:name w:val="WW8Num61z3"/>
    <w:rsid w:val="00F812DC"/>
    <w:rPr>
      <w:rFonts w:ascii="Symbol" w:hAnsi="Symbol" w:cs="Symbol"/>
    </w:rPr>
  </w:style>
  <w:style w:type="character" w:customStyle="1" w:styleId="WW8Num62z0">
    <w:name w:val="WW8Num62z0"/>
    <w:rsid w:val="00F812DC"/>
    <w:rPr>
      <w:rFonts w:ascii="Symbol" w:hAnsi="Symbol" w:cs="Symbol"/>
    </w:rPr>
  </w:style>
  <w:style w:type="character" w:customStyle="1" w:styleId="WW8Num62z1">
    <w:name w:val="WW8Num62z1"/>
    <w:rsid w:val="00F812DC"/>
    <w:rPr>
      <w:rFonts w:ascii="Courier New" w:hAnsi="Courier New" w:cs="Courier New"/>
    </w:rPr>
  </w:style>
  <w:style w:type="character" w:customStyle="1" w:styleId="WW8Num62z2">
    <w:name w:val="WW8Num62z2"/>
    <w:rsid w:val="00F812DC"/>
    <w:rPr>
      <w:rFonts w:ascii="Wingdings" w:hAnsi="Wingdings" w:cs="Wingdings"/>
    </w:rPr>
  </w:style>
  <w:style w:type="character" w:customStyle="1" w:styleId="WW8Num63z0">
    <w:name w:val="WW8Num63z0"/>
    <w:rsid w:val="00F812DC"/>
    <w:rPr>
      <w:rFonts w:ascii="Symbol" w:hAnsi="Symbol" w:cs="Symbol"/>
    </w:rPr>
  </w:style>
  <w:style w:type="character" w:customStyle="1" w:styleId="WW8Num63z1">
    <w:name w:val="WW8Num63z1"/>
    <w:rsid w:val="00F812DC"/>
    <w:rPr>
      <w:rFonts w:ascii="Courier New" w:hAnsi="Courier New" w:cs="Courier New"/>
    </w:rPr>
  </w:style>
  <w:style w:type="character" w:customStyle="1" w:styleId="WW8Num63z2">
    <w:name w:val="WW8Num63z2"/>
    <w:rsid w:val="00F812DC"/>
    <w:rPr>
      <w:rFonts w:ascii="Wingdings" w:hAnsi="Wingdings" w:cs="Wingdings"/>
    </w:rPr>
  </w:style>
  <w:style w:type="character" w:customStyle="1" w:styleId="35">
    <w:name w:val="Основной шрифт абзаца3"/>
    <w:rsid w:val="00F812DC"/>
  </w:style>
  <w:style w:type="character" w:customStyle="1" w:styleId="WW8Num3z4">
    <w:name w:val="WW8Num3z4"/>
    <w:rsid w:val="00F812DC"/>
    <w:rPr>
      <w:rFonts w:ascii="Courier New" w:hAnsi="Courier New" w:cs="Courier New"/>
    </w:rPr>
  </w:style>
  <w:style w:type="character" w:customStyle="1" w:styleId="WW8Num37z1">
    <w:name w:val="WW8Num37z1"/>
    <w:rsid w:val="00F812D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812DC"/>
  </w:style>
  <w:style w:type="character" w:customStyle="1" w:styleId="WW-Absatz-Standardschriftart">
    <w:name w:val="WW-Absatz-Standardschriftart"/>
    <w:rsid w:val="00F812DC"/>
  </w:style>
  <w:style w:type="character" w:customStyle="1" w:styleId="WW-Absatz-Standardschriftart1">
    <w:name w:val="WW-Absatz-Standardschriftart1"/>
    <w:rsid w:val="00F812DC"/>
  </w:style>
  <w:style w:type="character" w:customStyle="1" w:styleId="WW8Num28z3">
    <w:name w:val="WW8Num28z3"/>
    <w:rsid w:val="00F812DC"/>
    <w:rPr>
      <w:rFonts w:ascii="Symbol" w:hAnsi="Symbol" w:cs="Symbol"/>
    </w:rPr>
  </w:style>
  <w:style w:type="character" w:customStyle="1" w:styleId="WW8Num30z1">
    <w:name w:val="WW8Num30z1"/>
    <w:rsid w:val="00F812DC"/>
    <w:rPr>
      <w:rFonts w:ascii="Courier New" w:hAnsi="Courier New" w:cs="Courier New"/>
    </w:rPr>
  </w:style>
  <w:style w:type="character" w:customStyle="1" w:styleId="WW8Num30z2">
    <w:name w:val="WW8Num30z2"/>
    <w:rsid w:val="00F812DC"/>
    <w:rPr>
      <w:rFonts w:ascii="Wingdings" w:hAnsi="Wingdings" w:cs="Wingdings"/>
    </w:rPr>
  </w:style>
  <w:style w:type="character" w:customStyle="1" w:styleId="WW-Absatz-Standardschriftart11">
    <w:name w:val="WW-Absatz-Standardschriftart11"/>
    <w:rsid w:val="00F812DC"/>
  </w:style>
  <w:style w:type="character" w:customStyle="1" w:styleId="WW-Absatz-Standardschriftart111">
    <w:name w:val="WW-Absatz-Standardschriftart111"/>
    <w:rsid w:val="00F812DC"/>
  </w:style>
  <w:style w:type="character" w:customStyle="1" w:styleId="WW8Num24z3">
    <w:name w:val="WW8Num24z3"/>
    <w:rsid w:val="00F812DC"/>
    <w:rPr>
      <w:rFonts w:ascii="Symbol" w:hAnsi="Symbol" w:cs="Symbol"/>
    </w:rPr>
  </w:style>
  <w:style w:type="character" w:customStyle="1" w:styleId="WW8Num29z3">
    <w:name w:val="WW8Num29z3"/>
    <w:rsid w:val="00F812DC"/>
    <w:rPr>
      <w:rFonts w:ascii="Symbol" w:hAnsi="Symbol" w:cs="Symbol"/>
    </w:rPr>
  </w:style>
  <w:style w:type="character" w:customStyle="1" w:styleId="WW8Num31z1">
    <w:name w:val="WW8Num31z1"/>
    <w:rsid w:val="00F812DC"/>
    <w:rPr>
      <w:rFonts w:ascii="Courier New" w:hAnsi="Courier New" w:cs="Courier New"/>
    </w:rPr>
  </w:style>
  <w:style w:type="character" w:customStyle="1" w:styleId="WW8Num31z2">
    <w:name w:val="WW8Num31z2"/>
    <w:rsid w:val="00F812DC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F812DC"/>
  </w:style>
  <w:style w:type="character" w:customStyle="1" w:styleId="WW-Absatz-Standardschriftart11111">
    <w:name w:val="WW-Absatz-Standardschriftart11111"/>
    <w:rsid w:val="00F812DC"/>
  </w:style>
  <w:style w:type="character" w:customStyle="1" w:styleId="WW8Num25z3">
    <w:name w:val="WW8Num25z3"/>
    <w:rsid w:val="00F812DC"/>
    <w:rPr>
      <w:rFonts w:ascii="Symbol" w:hAnsi="Symbol" w:cs="Symbol"/>
    </w:rPr>
  </w:style>
  <w:style w:type="character" w:customStyle="1" w:styleId="WW8Num30z3">
    <w:name w:val="WW8Num30z3"/>
    <w:rsid w:val="00F812DC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F812DC"/>
  </w:style>
  <w:style w:type="character" w:customStyle="1" w:styleId="WW-Absatz-Standardschriftart1111111">
    <w:name w:val="WW-Absatz-Standardschriftart1111111"/>
    <w:rsid w:val="00F812DC"/>
  </w:style>
  <w:style w:type="character" w:customStyle="1" w:styleId="WW8Num31z3">
    <w:name w:val="WW8Num31z3"/>
    <w:rsid w:val="00F812DC"/>
    <w:rPr>
      <w:rFonts w:ascii="Symbol" w:hAnsi="Symbol" w:cs="Symbol"/>
    </w:rPr>
  </w:style>
  <w:style w:type="character" w:customStyle="1" w:styleId="WW-Absatz-Standardschriftart11111111">
    <w:name w:val="WW-Absatz-Standardschriftart11111111"/>
    <w:rsid w:val="00F812DC"/>
  </w:style>
  <w:style w:type="character" w:customStyle="1" w:styleId="WW8Num34z3">
    <w:name w:val="WW8Num34z3"/>
    <w:rsid w:val="00F812DC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F812DC"/>
  </w:style>
  <w:style w:type="character" w:customStyle="1" w:styleId="WW-Absatz-Standardschriftart1111111111">
    <w:name w:val="WW-Absatz-Standardschriftart1111111111"/>
    <w:rsid w:val="00F812DC"/>
  </w:style>
  <w:style w:type="character" w:customStyle="1" w:styleId="WW-Absatz-Standardschriftart11111111111">
    <w:name w:val="WW-Absatz-Standardschriftart11111111111"/>
    <w:rsid w:val="00F812DC"/>
  </w:style>
  <w:style w:type="character" w:customStyle="1" w:styleId="WW-Absatz-Standardschriftart111111111111">
    <w:name w:val="WW-Absatz-Standardschriftart111111111111"/>
    <w:rsid w:val="00F812DC"/>
  </w:style>
  <w:style w:type="character" w:customStyle="1" w:styleId="WW-Absatz-Standardschriftart1111111111111">
    <w:name w:val="WW-Absatz-Standardschriftart1111111111111"/>
    <w:rsid w:val="00F812DC"/>
  </w:style>
  <w:style w:type="character" w:customStyle="1" w:styleId="WW-Absatz-Standardschriftart11111111111111">
    <w:name w:val="WW-Absatz-Standardschriftart11111111111111"/>
    <w:rsid w:val="00F812DC"/>
  </w:style>
  <w:style w:type="character" w:customStyle="1" w:styleId="WW-Absatz-Standardschriftart111111111111111">
    <w:name w:val="WW-Absatz-Standardschriftart111111111111111"/>
    <w:rsid w:val="00F812DC"/>
  </w:style>
  <w:style w:type="character" w:customStyle="1" w:styleId="WW-Absatz-Standardschriftart1111111111111111">
    <w:name w:val="WW-Absatz-Standardschriftart1111111111111111"/>
    <w:rsid w:val="00F812DC"/>
  </w:style>
  <w:style w:type="character" w:customStyle="1" w:styleId="WW-Absatz-Standardschriftart11111111111111111">
    <w:name w:val="WW-Absatz-Standardschriftart11111111111111111"/>
    <w:rsid w:val="00F812DC"/>
  </w:style>
  <w:style w:type="character" w:customStyle="1" w:styleId="WW-Absatz-Standardschriftart111111111111111111">
    <w:name w:val="WW-Absatz-Standardschriftart111111111111111111"/>
    <w:rsid w:val="00F812DC"/>
  </w:style>
  <w:style w:type="character" w:customStyle="1" w:styleId="WW-Absatz-Standardschriftart1111111111111111111">
    <w:name w:val="WW-Absatz-Standardschriftart1111111111111111111"/>
    <w:rsid w:val="00F812DC"/>
  </w:style>
  <w:style w:type="character" w:customStyle="1" w:styleId="WW-Absatz-Standardschriftart11111111111111111111">
    <w:name w:val="WW-Absatz-Standardschriftart11111111111111111111"/>
    <w:rsid w:val="00F812DC"/>
  </w:style>
  <w:style w:type="character" w:customStyle="1" w:styleId="WW-Absatz-Standardschriftart111111111111111111111">
    <w:name w:val="WW-Absatz-Standardschriftart111111111111111111111"/>
    <w:rsid w:val="00F812DC"/>
  </w:style>
  <w:style w:type="character" w:customStyle="1" w:styleId="WW-Absatz-Standardschriftart1111111111111111111111">
    <w:name w:val="WW-Absatz-Standardschriftart1111111111111111111111"/>
    <w:rsid w:val="00F812DC"/>
  </w:style>
  <w:style w:type="character" w:customStyle="1" w:styleId="WW-Absatz-Standardschriftart11111111111111111111111">
    <w:name w:val="WW-Absatz-Standardschriftart11111111111111111111111"/>
    <w:rsid w:val="00F812DC"/>
  </w:style>
  <w:style w:type="character" w:customStyle="1" w:styleId="WW-Absatz-Standardschriftart111111111111111111111111">
    <w:name w:val="WW-Absatz-Standardschriftart111111111111111111111111"/>
    <w:rsid w:val="00F812DC"/>
  </w:style>
  <w:style w:type="character" w:customStyle="1" w:styleId="WW-Absatz-Standardschriftart1111111111111111111111111">
    <w:name w:val="WW-Absatz-Standardschriftart1111111111111111111111111"/>
    <w:rsid w:val="00F812DC"/>
  </w:style>
  <w:style w:type="character" w:customStyle="1" w:styleId="29">
    <w:name w:val="Основной шрифт абзаца2"/>
    <w:rsid w:val="00F812DC"/>
  </w:style>
  <w:style w:type="character" w:customStyle="1" w:styleId="WW-Absatz-Standardschriftart11111111111111111111111111">
    <w:name w:val="WW-Absatz-Standardschriftart11111111111111111111111111"/>
    <w:rsid w:val="00F812DC"/>
  </w:style>
  <w:style w:type="character" w:customStyle="1" w:styleId="WW-Absatz-Standardschriftart111111111111111111111111111">
    <w:name w:val="WW-Absatz-Standardschriftart111111111111111111111111111"/>
    <w:rsid w:val="00F812DC"/>
  </w:style>
  <w:style w:type="character" w:customStyle="1" w:styleId="WW-Absatz-Standardschriftart1111111111111111111111111111">
    <w:name w:val="WW-Absatz-Standardschriftart1111111111111111111111111111"/>
    <w:rsid w:val="00F812DC"/>
  </w:style>
  <w:style w:type="character" w:customStyle="1" w:styleId="WW-Absatz-Standardschriftart11111111111111111111111111111">
    <w:name w:val="WW-Absatz-Standardschriftart11111111111111111111111111111"/>
    <w:rsid w:val="00F812DC"/>
  </w:style>
  <w:style w:type="character" w:customStyle="1" w:styleId="19">
    <w:name w:val="Основной шрифт абзаца1"/>
    <w:rsid w:val="00F812DC"/>
  </w:style>
  <w:style w:type="character" w:customStyle="1" w:styleId="2a">
    <w:name w:val="Знак Знак2"/>
    <w:rsid w:val="00F812DC"/>
    <w:rPr>
      <w:lang w:val="ru-RU" w:bidi="ar-SA"/>
    </w:rPr>
  </w:style>
  <w:style w:type="character" w:customStyle="1" w:styleId="afff6">
    <w:name w:val="Символ нумерации"/>
    <w:rsid w:val="00F812DC"/>
    <w:rPr>
      <w:b/>
      <w:bCs/>
      <w:sz w:val="20"/>
      <w:szCs w:val="20"/>
    </w:rPr>
  </w:style>
  <w:style w:type="character" w:customStyle="1" w:styleId="ListLabel2">
    <w:name w:val="ListLabel 2"/>
    <w:rsid w:val="00F812DC"/>
    <w:rPr>
      <w:rFonts w:cs="Courier New"/>
    </w:rPr>
  </w:style>
  <w:style w:type="character" w:customStyle="1" w:styleId="ListLabel4">
    <w:name w:val="ListLabel 4"/>
    <w:rsid w:val="00F812DC"/>
    <w:rPr>
      <w:rFonts w:cs="Times New Roman"/>
    </w:rPr>
  </w:style>
  <w:style w:type="character" w:customStyle="1" w:styleId="ListLabel6">
    <w:name w:val="ListLabel 6"/>
    <w:rsid w:val="00F812DC"/>
    <w:rPr>
      <w:rFonts w:eastAsia="Times New Roman"/>
    </w:rPr>
  </w:style>
  <w:style w:type="character" w:styleId="afff7">
    <w:name w:val="line number"/>
    <w:rsid w:val="00F812DC"/>
  </w:style>
  <w:style w:type="character" w:customStyle="1" w:styleId="afff8">
    <w:name w:val="Символы концевой сноски"/>
    <w:rsid w:val="00F812DC"/>
  </w:style>
  <w:style w:type="character" w:customStyle="1" w:styleId="1a">
    <w:name w:val="Знак концевой сноски1"/>
    <w:rsid w:val="00F812DC"/>
    <w:rPr>
      <w:vertAlign w:val="superscript"/>
    </w:rPr>
  </w:style>
  <w:style w:type="character" w:customStyle="1" w:styleId="afff9">
    <w:name w:val="Маркеры списка"/>
    <w:rsid w:val="00F812DC"/>
    <w:rPr>
      <w:rFonts w:ascii="OpenSymbol" w:eastAsia="OpenSymbol" w:hAnsi="OpenSymbol" w:cs="OpenSymbol"/>
    </w:rPr>
  </w:style>
  <w:style w:type="character" w:customStyle="1" w:styleId="48">
    <w:name w:val="Основной шрифт абзаца4"/>
    <w:rsid w:val="00F812DC"/>
  </w:style>
  <w:style w:type="character" w:customStyle="1" w:styleId="ListLabel3">
    <w:name w:val="ListLabel 3"/>
    <w:rsid w:val="00F812DC"/>
    <w:rPr>
      <w:color w:val="00000A"/>
    </w:rPr>
  </w:style>
  <w:style w:type="character" w:customStyle="1" w:styleId="ListLabel5">
    <w:name w:val="ListLabel 5"/>
    <w:rsid w:val="00F812DC"/>
    <w:rPr>
      <w:rFonts w:eastAsia="Times New Roman" w:cs="Times New Roman"/>
    </w:rPr>
  </w:style>
  <w:style w:type="character" w:customStyle="1" w:styleId="ListLabel1">
    <w:name w:val="ListLabel 1"/>
    <w:rsid w:val="00F812DC"/>
    <w:rPr>
      <w:rFonts w:cs="Times New Roman"/>
      <w:b/>
      <w:color w:val="00000A"/>
    </w:rPr>
  </w:style>
  <w:style w:type="character" w:customStyle="1" w:styleId="1b">
    <w:name w:val="Знак примечания1"/>
    <w:rsid w:val="00F812DC"/>
    <w:rPr>
      <w:sz w:val="16"/>
      <w:szCs w:val="16"/>
    </w:rPr>
  </w:style>
  <w:style w:type="character" w:customStyle="1" w:styleId="WW8Num55z0">
    <w:name w:val="WW8Num55z0"/>
    <w:rsid w:val="00F812DC"/>
    <w:rPr>
      <w:rFonts w:ascii="Symbol" w:hAnsi="Symbol" w:cs="Symbol"/>
    </w:rPr>
  </w:style>
  <w:style w:type="character" w:customStyle="1" w:styleId="WW8Num55z1">
    <w:name w:val="WW8Num55z1"/>
    <w:rsid w:val="00F812DC"/>
    <w:rPr>
      <w:rFonts w:ascii="Courier New" w:hAnsi="Courier New" w:cs="Courier New"/>
    </w:rPr>
  </w:style>
  <w:style w:type="character" w:customStyle="1" w:styleId="WW8Num55z2">
    <w:name w:val="WW8Num55z2"/>
    <w:rsid w:val="00F812DC"/>
    <w:rPr>
      <w:rFonts w:ascii="Wingdings" w:hAnsi="Wingdings" w:cs="Wingdings"/>
    </w:rPr>
  </w:style>
  <w:style w:type="character" w:customStyle="1" w:styleId="120">
    <w:name w:val="Знак Знак12"/>
    <w:rsid w:val="00F812DC"/>
    <w:rPr>
      <w:sz w:val="24"/>
      <w:szCs w:val="24"/>
      <w:lang w:val="ru-RU" w:bidi="ar-SA"/>
    </w:rPr>
  </w:style>
  <w:style w:type="character" w:customStyle="1" w:styleId="afffa">
    <w:name w:val="Ссылка указателя"/>
    <w:rsid w:val="00F812DC"/>
  </w:style>
  <w:style w:type="character" w:styleId="afffb">
    <w:name w:val="endnote reference"/>
    <w:rsid w:val="00F812DC"/>
    <w:rPr>
      <w:vertAlign w:val="superscript"/>
    </w:rPr>
  </w:style>
  <w:style w:type="character" w:customStyle="1" w:styleId="WW8Num59z1">
    <w:name w:val="WW8Num59z1"/>
    <w:rsid w:val="00F812DC"/>
    <w:rPr>
      <w:rFonts w:ascii="Courier New" w:hAnsi="Courier New" w:cs="Courier New"/>
    </w:rPr>
  </w:style>
  <w:style w:type="character" w:customStyle="1" w:styleId="WW8Num59z2">
    <w:name w:val="WW8Num59z2"/>
    <w:rsid w:val="00F812DC"/>
    <w:rPr>
      <w:rFonts w:ascii="Wingdings" w:hAnsi="Wingdings" w:cs="Wingdings"/>
    </w:rPr>
  </w:style>
  <w:style w:type="character" w:customStyle="1" w:styleId="WW8Num36z1">
    <w:name w:val="WW8Num36z1"/>
    <w:rsid w:val="00F812DC"/>
    <w:rPr>
      <w:rFonts w:ascii="Courier New" w:hAnsi="Courier New" w:cs="Courier New"/>
    </w:rPr>
  </w:style>
  <w:style w:type="character" w:customStyle="1" w:styleId="WW8Num36z2">
    <w:name w:val="WW8Num36z2"/>
    <w:rsid w:val="00F812DC"/>
    <w:rPr>
      <w:rFonts w:ascii="Wingdings" w:hAnsi="Wingdings" w:cs="Wingdings"/>
    </w:rPr>
  </w:style>
  <w:style w:type="character" w:customStyle="1" w:styleId="WW8Num40z2">
    <w:name w:val="WW8Num40z2"/>
    <w:rsid w:val="00F812DC"/>
    <w:rPr>
      <w:rFonts w:ascii="StarSymbol" w:hAnsi="StarSymbol" w:cs="StarSymbol"/>
    </w:rPr>
  </w:style>
  <w:style w:type="character" w:customStyle="1" w:styleId="WW8Num46z3">
    <w:name w:val="WW8Num46z3"/>
    <w:rsid w:val="00F812DC"/>
    <w:rPr>
      <w:rFonts w:ascii="Symbol" w:hAnsi="Symbol" w:cs="Symbol"/>
    </w:rPr>
  </w:style>
  <w:style w:type="paragraph" w:styleId="afffc">
    <w:name w:val="List"/>
    <w:basedOn w:val="afa"/>
    <w:rsid w:val="00F812DC"/>
    <w:pPr>
      <w:suppressAutoHyphens/>
      <w:overflowPunct w:val="0"/>
      <w:autoSpaceDE w:val="0"/>
      <w:jc w:val="left"/>
      <w:textAlignment w:val="baseline"/>
    </w:pPr>
    <w:rPr>
      <w:rFonts w:cs="Tahoma"/>
      <w:lang w:val="ru-RU" w:eastAsia="zh-CN"/>
    </w:rPr>
  </w:style>
  <w:style w:type="paragraph" w:customStyle="1" w:styleId="36">
    <w:name w:val="Указатель3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b">
    <w:name w:val="Название2"/>
    <w:basedOn w:val="a"/>
    <w:rsid w:val="00F812DC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c">
    <w:name w:val="Название1"/>
    <w:basedOn w:val="a"/>
    <w:rsid w:val="00F812DC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F812D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fd">
    <w:name w:val="Заголовок таблицы"/>
    <w:basedOn w:val="ad"/>
    <w:rsid w:val="00F812DC"/>
    <w:pPr>
      <w:widowControl/>
      <w:overflowPunct w:val="0"/>
      <w:autoSpaceDE w:val="0"/>
      <w:jc w:val="center"/>
      <w:textAlignment w:val="baseline"/>
    </w:pPr>
    <w:rPr>
      <w:rFonts w:eastAsia="Times New Roman"/>
      <w:b/>
      <w:bCs/>
      <w:kern w:val="0"/>
      <w:sz w:val="20"/>
      <w:szCs w:val="20"/>
      <w:lang w:eastAsia="zh-CN"/>
    </w:rPr>
  </w:style>
  <w:style w:type="paragraph" w:customStyle="1" w:styleId="62">
    <w:name w:val="заголовок 6"/>
    <w:basedOn w:val="a"/>
    <w:next w:val="a"/>
    <w:rsid w:val="00F812DC"/>
    <w:pPr>
      <w:keepNext/>
      <w:widowControl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vanish/>
      <w:sz w:val="20"/>
      <w:szCs w:val="20"/>
      <w:lang w:eastAsia="zh-CN"/>
    </w:rPr>
  </w:style>
  <w:style w:type="paragraph" w:customStyle="1" w:styleId="1e">
    <w:name w:val="Текст1"/>
    <w:basedOn w:val="a"/>
    <w:rsid w:val="00F812DC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">
    <w:name w:val="Название объекта2"/>
    <w:basedOn w:val="a"/>
    <w:rsid w:val="00F812DC"/>
    <w:pPr>
      <w:suppressAutoHyphens/>
      <w:overflowPunct w:val="0"/>
      <w:autoSpaceDE w:val="0"/>
      <w:spacing w:after="0" w:line="100" w:lineRule="atLeast"/>
      <w:textAlignment w:val="baseline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zh-CN"/>
    </w:rPr>
  </w:style>
  <w:style w:type="paragraph" w:customStyle="1" w:styleId="1f">
    <w:name w:val="Обычный (Интернет)1"/>
    <w:basedOn w:val="a"/>
    <w:rsid w:val="00F812DC"/>
    <w:pPr>
      <w:suppressAutoHyphens/>
      <w:overflowPunct w:val="0"/>
      <w:autoSpaceDE w:val="0"/>
      <w:spacing w:before="28" w:after="28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37">
    <w:name w:val="Абзац списка3"/>
    <w:basedOn w:val="a"/>
    <w:rsid w:val="00F812DC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0">
    <w:name w:val="Без интервала1"/>
    <w:rsid w:val="00F812DC"/>
    <w:pPr>
      <w:widowControl w:val="0"/>
      <w:suppressAutoHyphens/>
      <w:spacing w:before="80" w:after="80" w:line="100" w:lineRule="atLeast"/>
      <w:jc w:val="center"/>
    </w:pPr>
    <w:rPr>
      <w:rFonts w:ascii="Times New Roman" w:eastAsia="Arial Unicode MS" w:hAnsi="Times New Roman" w:cs="Arial CYR"/>
      <w:color w:val="000000"/>
      <w:kern w:val="1"/>
      <w:sz w:val="20"/>
      <w:lang w:eastAsia="zh-CN" w:bidi="hi-IN"/>
    </w:rPr>
  </w:style>
  <w:style w:type="paragraph" w:customStyle="1" w:styleId="212">
    <w:name w:val="Основной текст с отступом 21"/>
    <w:basedOn w:val="a"/>
    <w:rsid w:val="00F812DC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F812DC"/>
    <w:pPr>
      <w:suppressAutoHyphens/>
      <w:overflowPunct w:val="0"/>
      <w:autoSpaceDE w:val="0"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style6">
    <w:name w:val="style6"/>
    <w:basedOn w:val="a"/>
    <w:rsid w:val="00F812DC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F812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1">
    <w:name w:val="Оглавление 10"/>
    <w:basedOn w:val="36"/>
    <w:rsid w:val="00F812DC"/>
    <w:pPr>
      <w:tabs>
        <w:tab w:val="right" w:leader="dot" w:pos="7091"/>
      </w:tabs>
      <w:ind w:left="2547"/>
    </w:pPr>
  </w:style>
  <w:style w:type="paragraph" w:customStyle="1" w:styleId="afffe">
    <w:name w:val="Содержимое врезки"/>
    <w:basedOn w:val="afa"/>
    <w:rsid w:val="00F812DC"/>
    <w:pPr>
      <w:suppressAutoHyphens/>
      <w:overflowPunct w:val="0"/>
      <w:autoSpaceDE w:val="0"/>
      <w:jc w:val="left"/>
      <w:textAlignment w:val="baseline"/>
    </w:pPr>
    <w:rPr>
      <w:lang w:val="ru-RU" w:eastAsia="zh-CN"/>
    </w:rPr>
  </w:style>
  <w:style w:type="paragraph" w:customStyle="1" w:styleId="affff">
    <w:name w:val="Верхний колонтитул слева"/>
    <w:basedOn w:val="a"/>
    <w:rsid w:val="00F812DC"/>
    <w:pPr>
      <w:suppressLineNumbers/>
      <w:tabs>
        <w:tab w:val="center" w:pos="4818"/>
        <w:tab w:val="right" w:pos="9637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F812D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msolistparagraphbullet2gif">
    <w:name w:val="msolistparagraphbullet2.gif"/>
    <w:basedOn w:val="a"/>
    <w:rsid w:val="00F812DC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F812DC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153">
    <w:name w:val="s_153"/>
    <w:basedOn w:val="a"/>
    <w:rsid w:val="00F812DC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rsid w:val="00F812DC"/>
    <w:rPr>
      <w:b/>
      <w:bCs/>
      <w:color w:val="000080"/>
    </w:rPr>
  </w:style>
  <w:style w:type="paragraph" w:customStyle="1" w:styleId="s13">
    <w:name w:val="s_13"/>
    <w:basedOn w:val="a"/>
    <w:rsid w:val="00F812D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222">
    <w:name w:val="s_222"/>
    <w:basedOn w:val="a"/>
    <w:rsid w:val="00F812DC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0"/>
      <w:szCs w:val="20"/>
      <w:lang w:eastAsia="ru-RU"/>
    </w:rPr>
  </w:style>
  <w:style w:type="paragraph" w:customStyle="1" w:styleId="western">
    <w:name w:val="western"/>
    <w:basedOn w:val="a"/>
    <w:rsid w:val="00F812DC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1">
    <w:name w:val="Сетка таблицы1"/>
    <w:basedOn w:val="a1"/>
    <w:next w:val="aff4"/>
    <w:rsid w:val="00F8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F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812DC"/>
  </w:style>
  <w:style w:type="character" w:customStyle="1" w:styleId="1f2">
    <w:name w:val="Неразрешенное упоминание1"/>
    <w:uiPriority w:val="99"/>
    <w:semiHidden/>
    <w:unhideWhenUsed/>
    <w:rsid w:val="00F812DC"/>
    <w:rPr>
      <w:color w:val="605E5C"/>
      <w:shd w:val="clear" w:color="auto" w:fill="E1DFDD"/>
    </w:rPr>
  </w:style>
  <w:style w:type="paragraph" w:customStyle="1" w:styleId="consplusnormal1">
    <w:name w:val="consplusnormal"/>
    <w:basedOn w:val="a"/>
    <w:rsid w:val="00F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Основной текст Знак1"/>
    <w:aliases w:val=" Знак Знак Знак Знак1,Таблица TEXT Знак1,Body single Знак1,bt Знак1,Body Text Char Знак1,Основной текст Знак Знак Знак Знак Знак1"/>
    <w:rsid w:val="00F812DC"/>
    <w:rPr>
      <w:sz w:val="28"/>
      <w:lang w:eastAsia="zh-CN"/>
    </w:rPr>
  </w:style>
  <w:style w:type="character" w:customStyle="1" w:styleId="affff0">
    <w:name w:val="Другое_"/>
    <w:link w:val="affff1"/>
    <w:uiPriority w:val="99"/>
    <w:locked/>
    <w:rsid w:val="00F812DC"/>
    <w:rPr>
      <w:sz w:val="18"/>
      <w:szCs w:val="18"/>
      <w:shd w:val="clear" w:color="auto" w:fill="FFFFFF"/>
    </w:rPr>
  </w:style>
  <w:style w:type="paragraph" w:customStyle="1" w:styleId="affff1">
    <w:name w:val="Другое"/>
    <w:basedOn w:val="a"/>
    <w:link w:val="affff0"/>
    <w:uiPriority w:val="99"/>
    <w:rsid w:val="00F812DC"/>
    <w:pPr>
      <w:widowControl w:val="0"/>
      <w:shd w:val="clear" w:color="auto" w:fill="FFFFFF"/>
      <w:spacing w:after="0" w:line="264" w:lineRule="auto"/>
      <w:jc w:val="center"/>
    </w:pPr>
    <w:rPr>
      <w:sz w:val="18"/>
      <w:szCs w:val="18"/>
    </w:rPr>
  </w:style>
  <w:style w:type="paragraph" w:customStyle="1" w:styleId="38">
    <w:name w:val="Абзац списка3"/>
    <w:basedOn w:val="a"/>
    <w:rsid w:val="00F812DC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f4">
    <w:name w:val="Нет списка1"/>
    <w:next w:val="a2"/>
    <w:uiPriority w:val="99"/>
    <w:semiHidden/>
    <w:unhideWhenUsed/>
    <w:rsid w:val="00FC29B5"/>
  </w:style>
  <w:style w:type="character" w:customStyle="1" w:styleId="2e">
    <w:name w:val="Неразрешенное упоминание2"/>
    <w:uiPriority w:val="99"/>
    <w:semiHidden/>
    <w:unhideWhenUsed/>
    <w:rsid w:val="00FC29B5"/>
    <w:rPr>
      <w:color w:val="605E5C"/>
      <w:shd w:val="clear" w:color="auto" w:fill="E1DFDD"/>
    </w:rPr>
  </w:style>
  <w:style w:type="paragraph" w:customStyle="1" w:styleId="affff2">
    <w:name w:val="основной текст"/>
    <w:basedOn w:val="a"/>
    <w:rsid w:val="00FC29B5"/>
    <w:pPr>
      <w:spacing w:after="120" w:line="240" w:lineRule="auto"/>
      <w:ind w:firstLine="851"/>
      <w:jc w:val="both"/>
    </w:pPr>
    <w:rPr>
      <w:rFonts w:ascii="Arial" w:eastAsia="Calibri" w:hAnsi="Arial" w:cs="Times New Roman"/>
      <w:sz w:val="28"/>
      <w:szCs w:val="20"/>
      <w:lang w:eastAsia="ru-RU"/>
    </w:rPr>
  </w:style>
  <w:style w:type="paragraph" w:customStyle="1" w:styleId="121">
    <w:name w:val="осн.текст 12 Знак"/>
    <w:basedOn w:val="a"/>
    <w:link w:val="122"/>
    <w:rsid w:val="00FC29B5"/>
    <w:pPr>
      <w:spacing w:after="120" w:line="240" w:lineRule="auto"/>
      <w:ind w:firstLine="851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122">
    <w:name w:val="осн.текст 12 Знак Знак"/>
    <w:basedOn w:val="a0"/>
    <w:link w:val="121"/>
    <w:locked/>
    <w:rsid w:val="00FC29B5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3">
    <w:name w:val="осн.текст 12"/>
    <w:basedOn w:val="a"/>
    <w:rsid w:val="00FC29B5"/>
    <w:pPr>
      <w:spacing w:after="120" w:line="240" w:lineRule="auto"/>
      <w:ind w:firstLine="851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f">
    <w:name w:val="Обычный2"/>
    <w:rsid w:val="00FC29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4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8633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4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241A-DDE3-453D-947A-F291AA71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10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ОБУ ИНФОГРАД</cp:lastModifiedBy>
  <cp:revision>464</cp:revision>
  <cp:lastPrinted>2023-09-26T10:27:00Z</cp:lastPrinted>
  <dcterms:created xsi:type="dcterms:W3CDTF">2023-03-02T14:31:00Z</dcterms:created>
  <dcterms:modified xsi:type="dcterms:W3CDTF">2024-05-17T13:51:00Z</dcterms:modified>
</cp:coreProperties>
</file>